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Odkaznavysvetlivk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komentr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komentr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komentr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kaznavysvetlivku"/>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kaznavysvetlivku"/>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6D420E6A" w:rsidR="001903D7" w:rsidRPr="007673FA" w:rsidRDefault="00AA0AF4" w:rsidP="00AF2B3A">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AF2B3A">
              <w:rPr>
                <w:rFonts w:ascii="Verdana" w:hAnsi="Verdana" w:cs="Arial"/>
                <w:color w:val="002060"/>
                <w:sz w:val="20"/>
                <w:lang w:val="en-GB"/>
              </w:rPr>
              <w:t>18</w:t>
            </w:r>
            <w:r w:rsidRPr="007673FA">
              <w:rPr>
                <w:rFonts w:ascii="Verdana" w:hAnsi="Verdana" w:cs="Arial"/>
                <w:color w:val="002060"/>
                <w:sz w:val="20"/>
                <w:lang w:val="en-GB"/>
              </w:rPr>
              <w:t>/20</w:t>
            </w:r>
            <w:r w:rsidR="00AF2B3A">
              <w:rPr>
                <w:rFonts w:ascii="Verdana" w:hAnsi="Verdana" w:cs="Arial"/>
                <w:color w:val="002060"/>
                <w:sz w:val="20"/>
                <w:lang w:val="en-GB"/>
              </w:rPr>
              <w:t>19</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kaznavysvetlivk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68D5A104" w:rsidR="00116FBB" w:rsidRPr="005E466D" w:rsidRDefault="00AF2B3A" w:rsidP="00AF2B3A">
            <w:pPr>
              <w:shd w:val="clear" w:color="auto" w:fill="FFFFFF"/>
              <w:ind w:right="-993"/>
              <w:jc w:val="left"/>
              <w:rPr>
                <w:rFonts w:ascii="Verdana" w:hAnsi="Verdana" w:cs="Arial"/>
                <w:b/>
                <w:color w:val="002060"/>
                <w:sz w:val="20"/>
                <w:lang w:val="en-GB"/>
              </w:rPr>
            </w:pPr>
            <w:r w:rsidRPr="007D6B17">
              <w:rPr>
                <w:rFonts w:ascii="Verdana" w:hAnsi="Verdana"/>
                <w:color w:val="000000"/>
                <w:sz w:val="22"/>
                <w:szCs w:val="24"/>
                <w:lang w:val="en-GB" w:eastAsia="en-GB"/>
              </w:rPr>
              <w:t xml:space="preserve">Academy of Arts in </w:t>
            </w:r>
            <w:proofErr w:type="spellStart"/>
            <w:r w:rsidRPr="007D6B17">
              <w:rPr>
                <w:rFonts w:ascii="Verdana" w:hAnsi="Verdana"/>
                <w:color w:val="000000"/>
                <w:sz w:val="22"/>
                <w:szCs w:val="24"/>
                <w:lang w:val="en-GB" w:eastAsia="en-GB"/>
              </w:rPr>
              <w:t>Banska</w:t>
            </w:r>
            <w:proofErr w:type="spellEnd"/>
            <w:r w:rsidRPr="007D6B17">
              <w:rPr>
                <w:rFonts w:ascii="Verdana" w:hAnsi="Verdana"/>
                <w:color w:val="000000"/>
                <w:sz w:val="22"/>
                <w:szCs w:val="24"/>
                <w:lang w:val="en-GB" w:eastAsia="en-GB"/>
              </w:rPr>
              <w:t xml:space="preserve"> </w:t>
            </w:r>
            <w:proofErr w:type="spellStart"/>
            <w:r w:rsidRPr="007D6B17">
              <w:rPr>
                <w:rFonts w:ascii="Verdana" w:hAnsi="Verdana"/>
                <w:color w:val="000000"/>
                <w:sz w:val="22"/>
                <w:szCs w:val="24"/>
                <w:lang w:val="en-GB" w:eastAsia="en-GB"/>
              </w:rPr>
              <w:t>Bystrica</w:t>
            </w:r>
            <w:proofErr w:type="spellEnd"/>
          </w:p>
        </w:tc>
      </w:tr>
      <w:tr w:rsidR="00AF2B3A" w:rsidRPr="005E466D" w14:paraId="56E939F1" w14:textId="77777777" w:rsidTr="00107B17">
        <w:trPr>
          <w:trHeight w:val="314"/>
        </w:trPr>
        <w:tc>
          <w:tcPr>
            <w:tcW w:w="2228" w:type="dxa"/>
            <w:shd w:val="clear" w:color="auto" w:fill="FFFFFF"/>
          </w:tcPr>
          <w:p w14:paraId="56E939EB" w14:textId="2A9960D0" w:rsidR="00AF2B3A" w:rsidRPr="005E466D" w:rsidRDefault="00AF2B3A"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Odkaznavysvetlivk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AF2B3A" w:rsidRPr="005E466D" w:rsidRDefault="00AF2B3A"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AF2B3A" w:rsidRPr="005E466D" w:rsidRDefault="00AF2B3A"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1C55B0B5" w:rsidR="00AF2B3A" w:rsidRPr="005E466D" w:rsidRDefault="00AF2B3A"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SK BANSKA02</w:t>
            </w:r>
          </w:p>
        </w:tc>
        <w:tc>
          <w:tcPr>
            <w:tcW w:w="2228" w:type="dxa"/>
            <w:shd w:val="clear" w:color="auto" w:fill="FFFFFF"/>
          </w:tcPr>
          <w:p w14:paraId="56E939EF" w14:textId="155BB36B" w:rsidR="00AF2B3A" w:rsidRPr="005E466D" w:rsidRDefault="00AF2B3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56E939F0" w14:textId="77777777" w:rsidR="00AF2B3A" w:rsidRPr="005E466D" w:rsidRDefault="00AF2B3A" w:rsidP="00107B17">
            <w:pPr>
              <w:shd w:val="clear" w:color="auto" w:fill="FFFFFF"/>
              <w:ind w:right="-993"/>
              <w:jc w:val="center"/>
              <w:rPr>
                <w:rFonts w:ascii="Verdana" w:hAnsi="Verdana" w:cs="Arial"/>
                <w:b/>
                <w:color w:val="002060"/>
                <w:sz w:val="20"/>
                <w:lang w:val="en-GB"/>
              </w:rPr>
            </w:pPr>
          </w:p>
        </w:tc>
      </w:tr>
      <w:tr w:rsidR="00AF2B3A" w:rsidRPr="005E466D" w14:paraId="56E939F6" w14:textId="77777777" w:rsidTr="00107B17">
        <w:trPr>
          <w:trHeight w:val="472"/>
        </w:trPr>
        <w:tc>
          <w:tcPr>
            <w:tcW w:w="2228" w:type="dxa"/>
            <w:shd w:val="clear" w:color="auto" w:fill="FFFFFF"/>
          </w:tcPr>
          <w:p w14:paraId="56E939F2" w14:textId="77777777" w:rsidR="00AF2B3A" w:rsidRPr="005E466D" w:rsidRDefault="00AF2B3A"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1E68D105" w14:textId="77777777" w:rsidR="00AF2B3A" w:rsidRPr="0023660D" w:rsidRDefault="00AF2B3A" w:rsidP="00292590">
            <w:pPr>
              <w:shd w:val="clear" w:color="auto" w:fill="FFFFFF"/>
              <w:spacing w:after="0"/>
              <w:ind w:right="-993"/>
              <w:jc w:val="left"/>
              <w:rPr>
                <w:rFonts w:ascii="Verdana" w:hAnsi="Verdana"/>
                <w:color w:val="000000"/>
                <w:sz w:val="16"/>
                <w:szCs w:val="16"/>
                <w:lang w:val="en-GB" w:eastAsia="en-GB"/>
              </w:rPr>
            </w:pPr>
            <w:proofErr w:type="spellStart"/>
            <w:r w:rsidRPr="0023660D">
              <w:rPr>
                <w:rFonts w:ascii="Verdana" w:hAnsi="Verdana"/>
                <w:color w:val="000000"/>
                <w:sz w:val="16"/>
                <w:szCs w:val="16"/>
                <w:lang w:val="en-GB" w:eastAsia="en-GB"/>
              </w:rPr>
              <w:t>Ul.Jána</w:t>
            </w:r>
            <w:proofErr w:type="spellEnd"/>
            <w:r w:rsidRPr="0023660D">
              <w:rPr>
                <w:rFonts w:ascii="Verdana" w:hAnsi="Verdana"/>
                <w:color w:val="000000"/>
                <w:sz w:val="16"/>
                <w:szCs w:val="16"/>
                <w:lang w:val="en-GB" w:eastAsia="en-GB"/>
              </w:rPr>
              <w:t xml:space="preserve"> </w:t>
            </w:r>
            <w:proofErr w:type="spellStart"/>
            <w:r w:rsidRPr="0023660D">
              <w:rPr>
                <w:rFonts w:ascii="Verdana" w:hAnsi="Verdana"/>
                <w:color w:val="000000"/>
                <w:sz w:val="16"/>
                <w:szCs w:val="16"/>
                <w:lang w:val="en-GB" w:eastAsia="en-GB"/>
              </w:rPr>
              <w:t>Kollára</w:t>
            </w:r>
            <w:proofErr w:type="spellEnd"/>
            <w:r w:rsidRPr="0023660D">
              <w:rPr>
                <w:rFonts w:ascii="Verdana" w:hAnsi="Verdana"/>
                <w:color w:val="000000"/>
                <w:sz w:val="16"/>
                <w:szCs w:val="16"/>
                <w:lang w:val="en-GB" w:eastAsia="en-GB"/>
              </w:rPr>
              <w:t xml:space="preserve"> 22,</w:t>
            </w:r>
          </w:p>
          <w:p w14:paraId="56E939F3" w14:textId="3627684F" w:rsidR="00AF2B3A" w:rsidRPr="005E466D" w:rsidRDefault="00AF2B3A" w:rsidP="00107B17">
            <w:pPr>
              <w:shd w:val="clear" w:color="auto" w:fill="FFFFFF"/>
              <w:ind w:right="-993"/>
              <w:jc w:val="left"/>
              <w:rPr>
                <w:rFonts w:ascii="Verdana" w:hAnsi="Verdana" w:cs="Arial"/>
                <w:color w:val="002060"/>
                <w:sz w:val="20"/>
                <w:lang w:val="en-GB"/>
              </w:rPr>
            </w:pPr>
            <w:r w:rsidRPr="0023660D">
              <w:rPr>
                <w:rFonts w:ascii="Verdana" w:hAnsi="Verdana"/>
                <w:color w:val="000000"/>
                <w:sz w:val="16"/>
                <w:szCs w:val="16"/>
                <w:lang w:val="en-GB" w:eastAsia="en-GB"/>
              </w:rPr>
              <w:t xml:space="preserve"> 97401 </w:t>
            </w:r>
            <w:proofErr w:type="spellStart"/>
            <w:r w:rsidRPr="0023660D">
              <w:rPr>
                <w:rFonts w:ascii="Verdana" w:hAnsi="Verdana"/>
                <w:color w:val="000000"/>
                <w:sz w:val="16"/>
                <w:szCs w:val="16"/>
                <w:lang w:val="en-GB" w:eastAsia="en-GB"/>
              </w:rPr>
              <w:t>Banská</w:t>
            </w:r>
            <w:proofErr w:type="spellEnd"/>
            <w:r w:rsidRPr="0023660D">
              <w:rPr>
                <w:rFonts w:ascii="Verdana" w:hAnsi="Verdana"/>
                <w:color w:val="000000"/>
                <w:sz w:val="16"/>
                <w:szCs w:val="16"/>
                <w:lang w:val="en-GB" w:eastAsia="en-GB"/>
              </w:rPr>
              <w:t xml:space="preserve"> </w:t>
            </w:r>
            <w:proofErr w:type="spellStart"/>
            <w:r w:rsidRPr="0023660D">
              <w:rPr>
                <w:rFonts w:ascii="Verdana" w:hAnsi="Verdana"/>
                <w:color w:val="000000"/>
                <w:sz w:val="16"/>
                <w:szCs w:val="16"/>
                <w:lang w:val="en-GB" w:eastAsia="en-GB"/>
              </w:rPr>
              <w:t>Bystrica</w:t>
            </w:r>
            <w:proofErr w:type="spellEnd"/>
          </w:p>
        </w:tc>
        <w:tc>
          <w:tcPr>
            <w:tcW w:w="2228" w:type="dxa"/>
            <w:shd w:val="clear" w:color="auto" w:fill="FFFFFF"/>
          </w:tcPr>
          <w:p w14:paraId="56E939F4" w14:textId="77777777" w:rsidR="00AF2B3A" w:rsidRPr="005E466D" w:rsidRDefault="00AF2B3A"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kaznavysvetlivku"/>
                <w:rFonts w:ascii="Verdana" w:hAnsi="Verdana" w:cs="Arial"/>
                <w:sz w:val="20"/>
                <w:lang w:val="en-GB"/>
              </w:rPr>
              <w:endnoteReference w:id="6"/>
            </w:r>
          </w:p>
        </w:tc>
        <w:tc>
          <w:tcPr>
            <w:tcW w:w="2228" w:type="dxa"/>
            <w:shd w:val="clear" w:color="auto" w:fill="FFFFFF"/>
          </w:tcPr>
          <w:p w14:paraId="56E939F5" w14:textId="2237CB31" w:rsidR="00AF2B3A" w:rsidRPr="00AF2B3A" w:rsidRDefault="00AF2B3A" w:rsidP="00AF2B3A">
            <w:pPr>
              <w:shd w:val="clear" w:color="auto" w:fill="FFFFFF"/>
              <w:ind w:right="-993"/>
              <w:rPr>
                <w:rFonts w:ascii="Verdana" w:hAnsi="Verdana" w:cs="Arial"/>
                <w:sz w:val="20"/>
                <w:lang w:val="en-GB"/>
              </w:rPr>
            </w:pPr>
            <w:r w:rsidRPr="00AF2B3A">
              <w:rPr>
                <w:rFonts w:ascii="Verdana" w:hAnsi="Verdana" w:cs="Arial"/>
                <w:sz w:val="20"/>
                <w:lang w:val="en-GB"/>
              </w:rPr>
              <w:t>Slovakia</w:t>
            </w:r>
          </w:p>
        </w:tc>
      </w:tr>
      <w:tr w:rsidR="00AF2B3A" w:rsidRPr="005E466D" w14:paraId="56E939FC" w14:textId="77777777" w:rsidTr="00107B17">
        <w:trPr>
          <w:trHeight w:val="811"/>
        </w:trPr>
        <w:tc>
          <w:tcPr>
            <w:tcW w:w="2228" w:type="dxa"/>
            <w:shd w:val="clear" w:color="auto" w:fill="FFFFFF"/>
          </w:tcPr>
          <w:p w14:paraId="56E939F7" w14:textId="77777777" w:rsidR="00AF2B3A" w:rsidRPr="005E466D" w:rsidRDefault="00AF2B3A"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AF2B3A" w:rsidRPr="005E466D" w:rsidRDefault="00AF2B3A"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AF2B3A" w:rsidRDefault="00AF2B3A"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AF2B3A" w:rsidRPr="00C17AB2" w:rsidRDefault="00AF2B3A"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AF2B3A" w:rsidRPr="005E466D" w:rsidRDefault="00AF2B3A" w:rsidP="00107B17">
            <w:pPr>
              <w:shd w:val="clear" w:color="auto" w:fill="FFFFFF"/>
              <w:ind w:right="-993"/>
              <w:jc w:val="left"/>
              <w:rPr>
                <w:rFonts w:ascii="Verdana" w:hAnsi="Verdana" w:cs="Arial"/>
                <w:b/>
                <w:color w:val="002060"/>
                <w:sz w:val="20"/>
                <w:lang w:val="fr-BE"/>
              </w:rPr>
            </w:pPr>
          </w:p>
        </w:tc>
      </w:tr>
      <w:tr w:rsidR="00AF2B3A" w:rsidRPr="005F0E76" w14:paraId="56E93A03" w14:textId="77777777" w:rsidTr="00107B17">
        <w:trPr>
          <w:trHeight w:val="811"/>
        </w:trPr>
        <w:tc>
          <w:tcPr>
            <w:tcW w:w="2228" w:type="dxa"/>
            <w:shd w:val="clear" w:color="auto" w:fill="FFFFFF"/>
          </w:tcPr>
          <w:p w14:paraId="56E939FF" w14:textId="13FD47FB" w:rsidR="00AF2B3A" w:rsidRPr="00800D27" w:rsidRDefault="00AF2B3A"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AF2B3A" w:rsidRPr="00800D27" w:rsidRDefault="00AF2B3A"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AF2B3A" w:rsidRPr="00782942" w:rsidRDefault="00AF2B3A"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AF2B3A" w:rsidRPr="00F8532D" w:rsidRDefault="00AF2B3A"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AF2B3A" w:rsidRDefault="00AF2B3A"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56E93A02" w14:textId="03EC9074" w:rsidR="00AF2B3A" w:rsidRPr="00F8532D" w:rsidRDefault="00AF2B3A"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dpis4"/>
        <w:keepNext w:val="0"/>
        <w:numPr>
          <w:ilvl w:val="0"/>
          <w:numId w:val="0"/>
        </w:numPr>
        <w:jc w:val="left"/>
        <w:rPr>
          <w:rFonts w:ascii="Verdana" w:hAnsi="Verdana" w:cs="Arial"/>
          <w:sz w:val="20"/>
          <w:lang w:val="fr-BE"/>
        </w:rPr>
      </w:pPr>
    </w:p>
    <w:p w14:paraId="56E93A1E" w14:textId="0F7E9235" w:rsidR="007967A9" w:rsidRDefault="007967A9" w:rsidP="007967A9">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dpis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komentr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kaznavysvetlivk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komentr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komentr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komentr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kaznavysvetlivk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komentr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kaznavysvetlivk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kaznavysvetlivk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0C9F577C"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AF2B3A" w:rsidRPr="007D6B17">
              <w:rPr>
                <w:rFonts w:ascii="Verdana" w:hAnsi="Verdana"/>
                <w:color w:val="000000"/>
                <w:sz w:val="16"/>
                <w:szCs w:val="16"/>
                <w:lang w:val="en-GB" w:eastAsia="en-GB"/>
              </w:rPr>
              <w:t xml:space="preserve"> </w:t>
            </w:r>
            <w:proofErr w:type="spellStart"/>
            <w:r w:rsidR="00AF2B3A" w:rsidRPr="007D6B17">
              <w:rPr>
                <w:rFonts w:ascii="Verdana" w:hAnsi="Verdana"/>
                <w:color w:val="000000"/>
                <w:sz w:val="16"/>
                <w:szCs w:val="16"/>
                <w:lang w:val="en-GB" w:eastAsia="en-GB"/>
              </w:rPr>
              <w:t>doc.MgA.Jana</w:t>
            </w:r>
            <w:proofErr w:type="spellEnd"/>
            <w:r w:rsidR="00AF2B3A" w:rsidRPr="007D6B17">
              <w:rPr>
                <w:rFonts w:ascii="Verdana" w:hAnsi="Verdana"/>
                <w:color w:val="000000"/>
                <w:sz w:val="16"/>
                <w:szCs w:val="16"/>
                <w:lang w:val="en-GB" w:eastAsia="en-GB"/>
              </w:rPr>
              <w:t xml:space="preserve"> </w:t>
            </w:r>
            <w:proofErr w:type="spellStart"/>
            <w:r w:rsidR="00AF2B3A" w:rsidRPr="007D6B17">
              <w:rPr>
                <w:rFonts w:ascii="Verdana" w:hAnsi="Verdana"/>
                <w:color w:val="000000"/>
                <w:sz w:val="16"/>
                <w:szCs w:val="16"/>
                <w:lang w:val="en-GB" w:eastAsia="en-GB"/>
              </w:rPr>
              <w:t>Škvarková</w:t>
            </w:r>
            <w:proofErr w:type="spellEnd"/>
            <w:r w:rsidR="00AF2B3A" w:rsidRPr="007D6B17">
              <w:rPr>
                <w:rFonts w:ascii="Verdana" w:hAnsi="Verdana"/>
                <w:color w:val="000000"/>
                <w:sz w:val="16"/>
                <w:szCs w:val="16"/>
                <w:lang w:val="en-GB" w:eastAsia="en-GB"/>
              </w:rPr>
              <w:t xml:space="preserve">, </w:t>
            </w:r>
            <w:proofErr w:type="spellStart"/>
            <w:r w:rsidR="00AF2B3A" w:rsidRPr="007D6B17">
              <w:rPr>
                <w:rFonts w:ascii="Verdana" w:hAnsi="Verdana"/>
                <w:color w:val="000000"/>
                <w:sz w:val="16"/>
                <w:szCs w:val="16"/>
                <w:lang w:val="en-GB" w:eastAsia="en-GB"/>
              </w:rPr>
              <w:t>ArtD</w:t>
            </w:r>
            <w:proofErr w:type="spellEnd"/>
            <w:r w:rsidR="00AF2B3A" w:rsidRPr="007D6B17">
              <w:rPr>
                <w:rFonts w:ascii="Verdana" w:hAnsi="Verdana"/>
                <w:color w:val="000000"/>
                <w:sz w:val="16"/>
                <w:szCs w:val="16"/>
                <w:lang w:val="en-GB" w:eastAsia="en-GB"/>
              </w:rPr>
              <w:t>.</w:t>
            </w:r>
            <w:bookmarkStart w:id="0" w:name="_GoBack"/>
            <w:bookmarkEnd w:id="0"/>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Textvysvetlivky"/>
        <w:spacing w:after="120"/>
        <w:rPr>
          <w:rFonts w:ascii="Verdana" w:hAnsi="Verdana"/>
          <w:sz w:val="16"/>
          <w:szCs w:val="16"/>
          <w:lang w:val="en-GB"/>
        </w:rPr>
      </w:pPr>
      <w:r w:rsidRPr="001C5CC2">
        <w:rPr>
          <w:rStyle w:val="Odkaznavysvetlivk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vysvetlivky"/>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vysvetlivky"/>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vysvetlivky"/>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vysvetlivky"/>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vysvetlivky"/>
        <w:spacing w:after="0"/>
        <w:ind w:left="714"/>
        <w:rPr>
          <w:rFonts w:ascii="Verdana" w:hAnsi="Verdana"/>
          <w:sz w:val="16"/>
          <w:szCs w:val="16"/>
          <w:lang w:val="en-GB"/>
        </w:rPr>
      </w:pPr>
    </w:p>
  </w:endnote>
  <w:endnote w:id="2">
    <w:p w14:paraId="56E93A66" w14:textId="6C4DC342" w:rsidR="007967A9" w:rsidRPr="002F549E" w:rsidRDefault="007967A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F2B3A" w:rsidRPr="002F549E" w:rsidRDefault="00AF2B3A"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AF2B3A" w:rsidRPr="002F549E" w:rsidRDefault="00AF2B3A"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textovprepojenie"/>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textovprepojeni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textovprepojenie"/>
            <w:rFonts w:ascii="Verdana" w:hAnsi="Verdana"/>
            <w:sz w:val="16"/>
            <w:szCs w:val="16"/>
            <w:lang w:val="en-GB"/>
          </w:rPr>
          <w:t>http://ec.europa.eu/education/tools/isced-f_en.htm</w:t>
        </w:r>
      </w:hyperlink>
      <w:r w:rsidR="00252FF1" w:rsidRPr="002F549E">
        <w:rPr>
          <w:rStyle w:val="Hypertextovprepojeni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vysvetlivky"/>
        <w:rPr>
          <w:rFonts w:ascii="Verdana" w:hAnsi="Verdana" w:cs="Calibri"/>
          <w:sz w:val="16"/>
          <w:szCs w:val="16"/>
          <w:lang w:val="en-GB"/>
        </w:rPr>
      </w:pPr>
      <w:r>
        <w:rPr>
          <w:rStyle w:val="Odkaznavysvetlivk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vysvetlivky"/>
        <w:spacing w:after="100"/>
        <w:rPr>
          <w:rFonts w:ascii="Verdana" w:hAnsi="Verdana" w:cs="Calibri"/>
          <w:color w:val="FF0000"/>
          <w:sz w:val="18"/>
          <w:szCs w:val="18"/>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7A0C6064" w:rsidR="0081766A" w:rsidRDefault="0081766A">
        <w:pPr>
          <w:pStyle w:val="Pta"/>
          <w:jc w:val="center"/>
        </w:pPr>
        <w:r>
          <w:fldChar w:fldCharType="begin"/>
        </w:r>
        <w:r>
          <w:instrText xml:space="preserve"> PAGE   \* MERGEFORMAT </w:instrText>
        </w:r>
        <w:r>
          <w:fldChar w:fldCharType="separate"/>
        </w:r>
        <w:r w:rsidR="00AF2B3A">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Pt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k-SK" w:eastAsia="sk-SK"/>
            </w:rPr>
            <mc:AlternateContent>
              <mc:Choice Requires="wps">
                <w:drawing>
                  <wp:anchor distT="0" distB="0" distL="114300" distR="114300" simplePos="0" relativeHeight="251657216" behindDoc="0" locked="0" layoutInCell="1" allowOverlap="1" wp14:anchorId="56E93A62" wp14:editId="27DE0FDC">
                    <wp:simplePos x="0" y="0"/>
                    <wp:positionH relativeFrom="column">
                      <wp:posOffset>1275715</wp:posOffset>
                    </wp:positionH>
                    <wp:positionV relativeFrom="paragraph">
                      <wp:posOffset>26035</wp:posOffset>
                    </wp:positionV>
                    <wp:extent cx="2207895"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89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32E83" w14:textId="77777777" w:rsidR="000C6454" w:rsidRDefault="00AD66BB" w:rsidP="000C645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8686C56" w14:textId="33EC04EC" w:rsidR="000C6454" w:rsidRPr="00AD66BB" w:rsidRDefault="000C6454" w:rsidP="000C6454">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Academy of Arts in </w:t>
                                </w:r>
                                <w:proofErr w:type="spellStart"/>
                                <w:r>
                                  <w:rPr>
                                    <w:rFonts w:ascii="Verdana" w:hAnsi="Verdana"/>
                                    <w:b/>
                                    <w:color w:val="003CB4"/>
                                    <w:sz w:val="16"/>
                                    <w:szCs w:val="16"/>
                                    <w:lang w:val="en-GB"/>
                                  </w:rPr>
                                  <w:t>Banska</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Bystrica</w:t>
                                </w:r>
                                <w:proofErr w:type="spellEnd"/>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0C6454">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00.45pt;margin-top:2.05pt;width:173.8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gHXtA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" filled="f" stroked="f">
                    <v:textbox>
                      <w:txbxContent>
                        <w:p w14:paraId="0D132E83" w14:textId="77777777" w:rsidR="000C6454" w:rsidRDefault="00AD66BB" w:rsidP="000C645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8686C56" w14:textId="33EC04EC" w:rsidR="000C6454" w:rsidRPr="00AD66BB" w:rsidRDefault="000C6454" w:rsidP="000C6454">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Academy of Arts in </w:t>
                          </w:r>
                          <w:proofErr w:type="spellStart"/>
                          <w:r>
                            <w:rPr>
                              <w:rFonts w:ascii="Verdana" w:hAnsi="Verdana"/>
                              <w:b/>
                              <w:color w:val="003CB4"/>
                              <w:sz w:val="16"/>
                              <w:szCs w:val="16"/>
                              <w:lang w:val="en-GB"/>
                            </w:rPr>
                            <w:t>Banska</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Bystrica</w:t>
                          </w:r>
                          <w:proofErr w:type="spellEnd"/>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0C6454">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k-SK" w:eastAsia="sk-SK"/>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lavika"/>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Hlavika"/>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7782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6454"/>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2B3A"/>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lny">
    <w:name w:val="Normal"/>
    <w:rsid w:val="005A1D32"/>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pPr>
      <w:keepNext/>
      <w:numPr>
        <w:ilvl w:val="1"/>
        <w:numId w:val="3"/>
      </w:numPr>
      <w:outlineLvl w:val="1"/>
    </w:pPr>
    <w:rPr>
      <w:b/>
    </w:rPr>
  </w:style>
  <w:style w:type="paragraph" w:styleId="Nadpis3">
    <w:name w:val="heading 3"/>
    <w:basedOn w:val="Normlny"/>
    <w:next w:val="Text3"/>
    <w:link w:val="Nadpis3Char"/>
    <w:qFormat/>
    <w:pPr>
      <w:keepNext/>
      <w:numPr>
        <w:ilvl w:val="2"/>
        <w:numId w:val="3"/>
      </w:numPr>
      <w:outlineLvl w:val="2"/>
    </w:pPr>
    <w:rPr>
      <w:i/>
    </w:rPr>
  </w:style>
  <w:style w:type="paragraph" w:styleId="Nadpis4">
    <w:name w:val="heading 4"/>
    <w:basedOn w:val="Normlny"/>
    <w:next w:val="Text4"/>
    <w:qFormat/>
    <w:pPr>
      <w:keepNext/>
      <w:numPr>
        <w:ilvl w:val="3"/>
        <w:numId w:val="3"/>
      </w:numPr>
      <w:outlineLvl w:val="3"/>
    </w:pPr>
  </w:style>
  <w:style w:type="paragraph" w:styleId="Nadpis5">
    <w:name w:val="heading 5"/>
    <w:basedOn w:val="Normlny"/>
    <w:next w:val="Normlny"/>
    <w:pPr>
      <w:tabs>
        <w:tab w:val="num" w:pos="0"/>
      </w:tabs>
      <w:spacing w:before="240" w:after="60"/>
      <w:outlineLvl w:val="4"/>
    </w:pPr>
    <w:rPr>
      <w:rFonts w:ascii="Arial" w:hAnsi="Arial"/>
      <w:sz w:val="22"/>
    </w:rPr>
  </w:style>
  <w:style w:type="paragraph" w:styleId="Nadpis6">
    <w:name w:val="heading 6"/>
    <w:basedOn w:val="Normlny"/>
    <w:next w:val="Normlny"/>
    <w:pPr>
      <w:tabs>
        <w:tab w:val="num" w:pos="0"/>
      </w:tabs>
      <w:spacing w:before="240" w:after="60"/>
      <w:outlineLvl w:val="5"/>
    </w:pPr>
    <w:rPr>
      <w:rFonts w:ascii="Arial" w:hAnsi="Arial"/>
      <w:i/>
      <w:sz w:val="22"/>
    </w:rPr>
  </w:style>
  <w:style w:type="paragraph" w:styleId="Nadpis7">
    <w:name w:val="heading 7"/>
    <w:basedOn w:val="Normlny"/>
    <w:next w:val="Normlny"/>
    <w:pPr>
      <w:tabs>
        <w:tab w:val="num" w:pos="0"/>
      </w:tabs>
      <w:spacing w:before="240" w:after="60"/>
      <w:outlineLvl w:val="6"/>
    </w:pPr>
    <w:rPr>
      <w:rFonts w:ascii="Arial" w:hAnsi="Arial"/>
      <w:sz w:val="20"/>
    </w:rPr>
  </w:style>
  <w:style w:type="paragraph" w:styleId="Nadpis8">
    <w:name w:val="heading 8"/>
    <w:basedOn w:val="Normlny"/>
    <w:next w:val="Normlny"/>
    <w:pPr>
      <w:tabs>
        <w:tab w:val="num" w:pos="0"/>
      </w:tabs>
      <w:spacing w:before="240" w:after="60"/>
      <w:outlineLvl w:val="7"/>
    </w:pPr>
    <w:rPr>
      <w:rFonts w:ascii="Arial" w:hAnsi="Arial"/>
      <w:i/>
      <w:sz w:val="20"/>
    </w:rPr>
  </w:style>
  <w:style w:type="paragraph" w:styleId="Nadpis9">
    <w:name w:val="heading 9"/>
    <w:basedOn w:val="Normlny"/>
    <w:next w:val="Normlny"/>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pPr>
      <w:ind w:left="482"/>
    </w:pPr>
  </w:style>
  <w:style w:type="paragraph" w:customStyle="1" w:styleId="Text2">
    <w:name w:val="Text 2"/>
    <w:basedOn w:val="Normlny"/>
    <w:pPr>
      <w:tabs>
        <w:tab w:val="left" w:pos="2302"/>
      </w:tabs>
      <w:ind w:left="1202"/>
    </w:pPr>
  </w:style>
  <w:style w:type="paragraph" w:customStyle="1" w:styleId="Text3">
    <w:name w:val="Text 3"/>
    <w:basedOn w:val="Normlny"/>
    <w:pPr>
      <w:tabs>
        <w:tab w:val="left" w:pos="2302"/>
      </w:tabs>
      <w:ind w:left="1202"/>
    </w:pPr>
  </w:style>
  <w:style w:type="paragraph" w:customStyle="1" w:styleId="Text4">
    <w:name w:val="Text 4"/>
    <w:basedOn w:val="Normlny"/>
    <w:pPr>
      <w:tabs>
        <w:tab w:val="left" w:pos="2302"/>
      </w:tabs>
      <w:ind w:left="1202"/>
    </w:pPr>
  </w:style>
  <w:style w:type="paragraph" w:customStyle="1" w:styleId="Address">
    <w:name w:val="Address"/>
    <w:basedOn w:val="Normlny"/>
    <w:pPr>
      <w:spacing w:after="0"/>
      <w:jc w:val="left"/>
    </w:pPr>
  </w:style>
  <w:style w:type="paragraph" w:customStyle="1" w:styleId="AddressTL">
    <w:name w:val="AddressTL"/>
    <w:basedOn w:val="Normlny"/>
    <w:next w:val="Normlny"/>
    <w:pPr>
      <w:spacing w:after="720"/>
      <w:jc w:val="left"/>
    </w:pPr>
  </w:style>
  <w:style w:type="paragraph" w:customStyle="1" w:styleId="AddressTR">
    <w:name w:val="AddressTR"/>
    <w:basedOn w:val="Normlny"/>
    <w:next w:val="Normlny"/>
    <w:pPr>
      <w:spacing w:after="720"/>
      <w:ind w:left="5103"/>
      <w:jc w:val="left"/>
    </w:pPr>
  </w:style>
  <w:style w:type="paragraph" w:styleId="Oznaitext">
    <w:name w:val="Block Text"/>
    <w:basedOn w:val="Normlny"/>
    <w:pPr>
      <w:spacing w:after="120"/>
      <w:ind w:left="1440" w:right="1440"/>
    </w:pPr>
  </w:style>
  <w:style w:type="paragraph" w:styleId="Zkladntext">
    <w:name w:val="Body Text"/>
    <w:basedOn w:val="Normlny"/>
    <w:pPr>
      <w:spacing w:after="120"/>
    </w:pPr>
  </w:style>
  <w:style w:type="paragraph" w:styleId="Zkladntext2">
    <w:name w:val="Body Text 2"/>
    <w:basedOn w:val="Normlny"/>
    <w:pPr>
      <w:spacing w:after="120" w:line="480" w:lineRule="auto"/>
    </w:pPr>
  </w:style>
  <w:style w:type="paragraph" w:styleId="Zkladntext3">
    <w:name w:val="Body Text 3"/>
    <w:basedOn w:val="Normlny"/>
    <w:pPr>
      <w:spacing w:after="120"/>
    </w:pPr>
    <w:rPr>
      <w:sz w:val="16"/>
    </w:rPr>
  </w:style>
  <w:style w:type="paragraph" w:styleId="Prvzarkazkladnhotextu">
    <w:name w:val="Body Text First Indent"/>
    <w:basedOn w:val="Zkladntext"/>
    <w:pPr>
      <w:ind w:firstLine="210"/>
    </w:pPr>
  </w:style>
  <w:style w:type="paragraph" w:styleId="Zarkazkladnhotextu">
    <w:name w:val="Body Text Indent"/>
    <w:basedOn w:val="Normlny"/>
    <w:pPr>
      <w:spacing w:after="120"/>
      <w:ind w:left="283"/>
    </w:pPr>
  </w:style>
  <w:style w:type="paragraph" w:styleId="Prvzarkazkladnhotextu2">
    <w:name w:val="Body Text First Indent 2"/>
    <w:basedOn w:val="Zarkazkladnhotextu"/>
    <w:pPr>
      <w:ind w:firstLine="210"/>
    </w:pPr>
  </w:style>
  <w:style w:type="paragraph" w:styleId="Zarkazkladnhotextu2">
    <w:name w:val="Body Text Indent 2"/>
    <w:basedOn w:val="Normlny"/>
    <w:pPr>
      <w:spacing w:after="120" w:line="480" w:lineRule="auto"/>
      <w:ind w:left="283"/>
    </w:pPr>
  </w:style>
  <w:style w:type="paragraph" w:styleId="Zarkazkladnhotextu3">
    <w:name w:val="Body Text Indent 3"/>
    <w:basedOn w:val="Normlny"/>
    <w:pPr>
      <w:spacing w:after="120"/>
      <w:ind w:left="283"/>
    </w:pPr>
    <w:rPr>
      <w:sz w:val="16"/>
    </w:rPr>
  </w:style>
  <w:style w:type="paragraph" w:styleId="Popis">
    <w:name w:val="caption"/>
    <w:basedOn w:val="Normlny"/>
    <w:next w:val="Normlny"/>
    <w:pPr>
      <w:spacing w:before="120" w:after="120"/>
    </w:pPr>
    <w:rPr>
      <w:b/>
    </w:rPr>
  </w:style>
  <w:style w:type="paragraph" w:customStyle="1" w:styleId="ChapterTitle">
    <w:name w:val="ChapterTitle"/>
    <w:basedOn w:val="Normlny"/>
    <w:next w:val="SectionTitle"/>
    <w:pPr>
      <w:keepNext/>
      <w:spacing w:after="480"/>
      <w:jc w:val="center"/>
    </w:pPr>
    <w:rPr>
      <w:b/>
      <w:sz w:val="32"/>
    </w:rPr>
  </w:style>
  <w:style w:type="paragraph" w:customStyle="1" w:styleId="SectionTitle">
    <w:name w:val="SectionTitle"/>
    <w:basedOn w:val="Normlny"/>
    <w:next w:val="Nadpis1"/>
    <w:pPr>
      <w:keepNext/>
      <w:spacing w:after="480"/>
      <w:jc w:val="center"/>
    </w:pPr>
    <w:rPr>
      <w:b/>
      <w:smallCaps/>
      <w:sz w:val="28"/>
    </w:rPr>
  </w:style>
  <w:style w:type="paragraph" w:styleId="Zver">
    <w:name w:val="Closing"/>
    <w:basedOn w:val="Normlny"/>
    <w:pPr>
      <w:ind w:left="4252"/>
    </w:pPr>
  </w:style>
  <w:style w:type="paragraph" w:styleId="Textkomentra">
    <w:name w:val="annotation text"/>
    <w:basedOn w:val="Normlny"/>
    <w:link w:val="TextkomentraChar"/>
    <w:rPr>
      <w:sz w:val="20"/>
    </w:rPr>
  </w:style>
  <w:style w:type="paragraph" w:styleId="Dtum">
    <w:name w:val="Date"/>
    <w:basedOn w:val="Normlny"/>
    <w:next w:val="References"/>
    <w:pPr>
      <w:spacing w:after="0"/>
      <w:ind w:left="5103" w:right="-567"/>
      <w:jc w:val="left"/>
    </w:pPr>
  </w:style>
  <w:style w:type="paragraph" w:customStyle="1" w:styleId="References">
    <w:name w:val="References"/>
    <w:basedOn w:val="Normlny"/>
    <w:next w:val="AddressTR"/>
    <w:pPr>
      <w:ind w:left="5103"/>
      <w:jc w:val="left"/>
    </w:pPr>
    <w:rPr>
      <w:sz w:val="20"/>
    </w:rPr>
  </w:style>
  <w:style w:type="paragraph" w:styleId="truktradokumentu">
    <w:name w:val="Document Map"/>
    <w:basedOn w:val="Normlny"/>
    <w:semiHidden/>
    <w:pPr>
      <w:shd w:val="clear" w:color="auto" w:fill="000080"/>
    </w:pPr>
    <w:rPr>
      <w:rFonts w:ascii="Tahoma" w:hAnsi="Tahoma"/>
    </w:rPr>
  </w:style>
  <w:style w:type="paragraph" w:customStyle="1" w:styleId="DoubSign">
    <w:name w:val="DoubSign"/>
    <w:basedOn w:val="Normlny"/>
    <w:next w:val="Enclosures"/>
    <w:pPr>
      <w:tabs>
        <w:tab w:val="left" w:pos="5103"/>
      </w:tabs>
      <w:spacing w:before="1200" w:after="0"/>
      <w:jc w:val="left"/>
    </w:pPr>
  </w:style>
  <w:style w:type="paragraph" w:customStyle="1" w:styleId="Enclosures">
    <w:name w:val="Enclosures"/>
    <w:basedOn w:val="Normlny"/>
    <w:pPr>
      <w:keepNext/>
      <w:keepLines/>
      <w:tabs>
        <w:tab w:val="left" w:pos="5642"/>
      </w:tabs>
      <w:spacing w:before="480" w:after="0"/>
      <w:ind w:left="1191" w:hanging="1191"/>
      <w:jc w:val="left"/>
    </w:pPr>
  </w:style>
  <w:style w:type="paragraph" w:styleId="Textvysvetlivky">
    <w:name w:val="endnote text"/>
    <w:basedOn w:val="Normlny"/>
    <w:semiHidden/>
    <w:rPr>
      <w:sz w:val="20"/>
    </w:rPr>
  </w:style>
  <w:style w:type="paragraph" w:styleId="Adresanaoblke">
    <w:name w:val="envelope address"/>
    <w:basedOn w:val="Normlny"/>
    <w:pPr>
      <w:framePr w:w="7920" w:h="1980" w:hRule="exact" w:hSpace="180" w:wrap="auto" w:hAnchor="page" w:xAlign="center" w:yAlign="bottom"/>
      <w:spacing w:after="0"/>
    </w:pPr>
  </w:style>
  <w:style w:type="paragraph" w:styleId="Spiatonadresanaoblke">
    <w:name w:val="envelope return"/>
    <w:basedOn w:val="Normlny"/>
    <w:pPr>
      <w:spacing w:after="0"/>
    </w:pPr>
    <w:rPr>
      <w:sz w:val="20"/>
    </w:rPr>
  </w:style>
  <w:style w:type="paragraph" w:styleId="Pta">
    <w:name w:val="footer"/>
    <w:basedOn w:val="Normlny"/>
    <w:link w:val="PtaChar"/>
    <w:uiPriority w:val="99"/>
    <w:pPr>
      <w:spacing w:after="0"/>
      <w:ind w:right="-567"/>
      <w:jc w:val="left"/>
    </w:pPr>
    <w:rPr>
      <w:rFonts w:ascii="Arial" w:hAnsi="Arial"/>
      <w:sz w:val="16"/>
      <w:lang w:eastAsia="x-none"/>
    </w:rPr>
  </w:style>
  <w:style w:type="paragraph" w:styleId="Textpoznmkypodiarou">
    <w:name w:val="footnote text"/>
    <w:basedOn w:val="Normlny"/>
    <w:pPr>
      <w:ind w:left="357" w:hanging="357"/>
    </w:pPr>
    <w:rPr>
      <w:sz w:val="20"/>
    </w:rPr>
  </w:style>
  <w:style w:type="paragraph" w:styleId="Hlavika">
    <w:name w:val="header"/>
    <w:basedOn w:val="Normlny"/>
    <w:link w:val="HlavikaChar"/>
    <w:uiPriority w:val="99"/>
    <w:pPr>
      <w:tabs>
        <w:tab w:val="center" w:pos="4153"/>
        <w:tab w:val="right" w:pos="8306"/>
      </w:tabs>
    </w:pPr>
    <w:rPr>
      <w:lang w:eastAsia="x-none"/>
    </w:rPr>
  </w:style>
  <w:style w:type="paragraph" w:styleId="Register1">
    <w:name w:val="index 1"/>
    <w:basedOn w:val="Normlny"/>
    <w:next w:val="Normlny"/>
    <w:autoRedefine/>
    <w:semiHidden/>
    <w:pPr>
      <w:ind w:left="240" w:hanging="240"/>
    </w:pPr>
  </w:style>
  <w:style w:type="paragraph" w:styleId="Register2">
    <w:name w:val="index 2"/>
    <w:basedOn w:val="Normlny"/>
    <w:next w:val="Normlny"/>
    <w:autoRedefine/>
    <w:semiHidden/>
    <w:pPr>
      <w:ind w:left="480" w:hanging="240"/>
    </w:pPr>
  </w:style>
  <w:style w:type="paragraph" w:styleId="Register3">
    <w:name w:val="index 3"/>
    <w:basedOn w:val="Normlny"/>
    <w:next w:val="Normlny"/>
    <w:autoRedefine/>
    <w:semiHidden/>
    <w:pPr>
      <w:ind w:left="720" w:hanging="240"/>
    </w:pPr>
  </w:style>
  <w:style w:type="paragraph" w:styleId="Register4">
    <w:name w:val="index 4"/>
    <w:basedOn w:val="Normlny"/>
    <w:next w:val="Normlny"/>
    <w:autoRedefine/>
    <w:semiHidden/>
    <w:pPr>
      <w:ind w:left="960" w:hanging="240"/>
    </w:pPr>
  </w:style>
  <w:style w:type="paragraph" w:styleId="Register5">
    <w:name w:val="index 5"/>
    <w:basedOn w:val="Normlny"/>
    <w:next w:val="Normlny"/>
    <w:autoRedefine/>
    <w:semiHidden/>
    <w:pPr>
      <w:ind w:left="1200" w:hanging="240"/>
    </w:pPr>
  </w:style>
  <w:style w:type="paragraph" w:styleId="Register6">
    <w:name w:val="index 6"/>
    <w:basedOn w:val="Normlny"/>
    <w:next w:val="Normlny"/>
    <w:autoRedefine/>
    <w:semiHidden/>
    <w:pPr>
      <w:ind w:left="1440" w:hanging="240"/>
    </w:pPr>
  </w:style>
  <w:style w:type="paragraph" w:styleId="Register7">
    <w:name w:val="index 7"/>
    <w:basedOn w:val="Normlny"/>
    <w:next w:val="Normlny"/>
    <w:autoRedefine/>
    <w:semiHidden/>
    <w:pPr>
      <w:ind w:left="1680" w:hanging="240"/>
    </w:pPr>
  </w:style>
  <w:style w:type="paragraph" w:styleId="Register8">
    <w:name w:val="index 8"/>
    <w:basedOn w:val="Normlny"/>
    <w:next w:val="Normlny"/>
    <w:autoRedefine/>
    <w:semiHidden/>
    <w:pPr>
      <w:ind w:left="1920" w:hanging="240"/>
    </w:pPr>
  </w:style>
  <w:style w:type="paragraph" w:styleId="Register9">
    <w:name w:val="index 9"/>
    <w:basedOn w:val="Normlny"/>
    <w:next w:val="Normlny"/>
    <w:autoRedefine/>
    <w:semiHidden/>
    <w:pPr>
      <w:ind w:left="2160" w:hanging="240"/>
    </w:pPr>
  </w:style>
  <w:style w:type="paragraph" w:styleId="Nadpisregistra">
    <w:name w:val="index heading"/>
    <w:basedOn w:val="Normlny"/>
    <w:next w:val="Register1"/>
    <w:semiHidden/>
    <w:rPr>
      <w:rFonts w:ascii="Arial" w:hAnsi="Arial"/>
      <w:b/>
    </w:rPr>
  </w:style>
  <w:style w:type="paragraph" w:styleId="Zoznam">
    <w:name w:val="List"/>
    <w:basedOn w:val="Normlny"/>
    <w:pPr>
      <w:ind w:left="283" w:hanging="283"/>
    </w:pPr>
  </w:style>
  <w:style w:type="paragraph" w:styleId="Zoznam2">
    <w:name w:val="List 2"/>
    <w:basedOn w:val="Normlny"/>
    <w:pPr>
      <w:ind w:left="566" w:hanging="283"/>
    </w:pPr>
  </w:style>
  <w:style w:type="paragraph" w:styleId="Zoznam3">
    <w:name w:val="List 3"/>
    <w:basedOn w:val="Normlny"/>
    <w:pPr>
      <w:ind w:left="849" w:hanging="283"/>
    </w:pPr>
  </w:style>
  <w:style w:type="paragraph" w:styleId="Zoznam4">
    <w:name w:val="List 4"/>
    <w:basedOn w:val="Normlny"/>
    <w:pPr>
      <w:ind w:left="1132" w:hanging="283"/>
    </w:pPr>
  </w:style>
  <w:style w:type="paragraph" w:styleId="Zoznam5">
    <w:name w:val="List 5"/>
    <w:basedOn w:val="Normlny"/>
    <w:pPr>
      <w:ind w:left="1415" w:hanging="283"/>
    </w:pPr>
  </w:style>
  <w:style w:type="paragraph" w:styleId="Zoznamsodrkami">
    <w:name w:val="List Bullet"/>
    <w:basedOn w:val="Normlny"/>
    <w:pPr>
      <w:numPr>
        <w:numId w:val="4"/>
      </w:numPr>
    </w:pPr>
  </w:style>
  <w:style w:type="paragraph" w:styleId="Zoznamsodrkami2">
    <w:name w:val="List Bullet 2"/>
    <w:basedOn w:val="Text2"/>
    <w:pPr>
      <w:numPr>
        <w:numId w:val="6"/>
      </w:numPr>
      <w:tabs>
        <w:tab w:val="clear" w:pos="2302"/>
      </w:tabs>
    </w:pPr>
  </w:style>
  <w:style w:type="paragraph" w:styleId="Zoznamsodrkami3">
    <w:name w:val="List Bullet 3"/>
    <w:basedOn w:val="Text3"/>
    <w:pPr>
      <w:numPr>
        <w:numId w:val="7"/>
      </w:numPr>
      <w:tabs>
        <w:tab w:val="clear" w:pos="2302"/>
      </w:tabs>
    </w:pPr>
  </w:style>
  <w:style w:type="paragraph" w:styleId="Zoznamsodrkami4">
    <w:name w:val="List Bullet 4"/>
    <w:basedOn w:val="Text4"/>
    <w:pPr>
      <w:numPr>
        <w:numId w:val="8"/>
      </w:numPr>
      <w:tabs>
        <w:tab w:val="clear" w:pos="2302"/>
      </w:tabs>
    </w:pPr>
  </w:style>
  <w:style w:type="paragraph" w:styleId="Zoznamsodrkami5">
    <w:name w:val="List Bullet 5"/>
    <w:basedOn w:val="Normlny"/>
    <w:autoRedefine/>
    <w:pPr>
      <w:numPr>
        <w:numId w:val="1"/>
      </w:numPr>
    </w:pPr>
  </w:style>
  <w:style w:type="paragraph" w:styleId="Pokraovaniezoznamu">
    <w:name w:val="List Continue"/>
    <w:basedOn w:val="Normlny"/>
    <w:pPr>
      <w:spacing w:after="120"/>
      <w:ind w:left="283"/>
    </w:pPr>
  </w:style>
  <w:style w:type="paragraph" w:styleId="Pokraovaniezoznamu2">
    <w:name w:val="List Continue 2"/>
    <w:basedOn w:val="Normlny"/>
    <w:pPr>
      <w:spacing w:after="120"/>
      <w:ind w:left="566"/>
    </w:pPr>
  </w:style>
  <w:style w:type="paragraph" w:styleId="Pokraovaniezoznamu3">
    <w:name w:val="List Continue 3"/>
    <w:basedOn w:val="Normlny"/>
    <w:pPr>
      <w:spacing w:after="120"/>
      <w:ind w:left="849"/>
    </w:pPr>
  </w:style>
  <w:style w:type="paragraph" w:styleId="Pokraovaniezoznamu4">
    <w:name w:val="List Continue 4"/>
    <w:basedOn w:val="Normlny"/>
    <w:pPr>
      <w:spacing w:after="120"/>
      <w:ind w:left="1132"/>
    </w:pPr>
  </w:style>
  <w:style w:type="paragraph" w:styleId="Pokraovaniezoznamu5">
    <w:name w:val="List Continue 5"/>
    <w:basedOn w:val="Normlny"/>
    <w:pPr>
      <w:spacing w:after="120"/>
      <w:ind w:left="1415"/>
    </w:pPr>
  </w:style>
  <w:style w:type="paragraph" w:styleId="slovanzoznam">
    <w:name w:val="List Number"/>
    <w:basedOn w:val="Normlny"/>
    <w:pPr>
      <w:numPr>
        <w:numId w:val="14"/>
      </w:numPr>
    </w:pPr>
  </w:style>
  <w:style w:type="paragraph" w:styleId="slovanzoznam2">
    <w:name w:val="List Number 2"/>
    <w:basedOn w:val="Text2"/>
    <w:pPr>
      <w:numPr>
        <w:numId w:val="16"/>
      </w:numPr>
      <w:tabs>
        <w:tab w:val="clear" w:pos="2302"/>
      </w:tabs>
    </w:pPr>
  </w:style>
  <w:style w:type="paragraph" w:styleId="slovanzoznam3">
    <w:name w:val="List Number 3"/>
    <w:basedOn w:val="Text3"/>
    <w:pPr>
      <w:numPr>
        <w:numId w:val="17"/>
      </w:numPr>
      <w:tabs>
        <w:tab w:val="clear" w:pos="2302"/>
      </w:tabs>
    </w:pPr>
  </w:style>
  <w:style w:type="paragraph" w:styleId="slovanzoznam4">
    <w:name w:val="List Number 4"/>
    <w:basedOn w:val="Text4"/>
    <w:pPr>
      <w:numPr>
        <w:numId w:val="18"/>
      </w:numPr>
      <w:tabs>
        <w:tab w:val="clear" w:pos="2302"/>
      </w:tabs>
    </w:pPr>
  </w:style>
  <w:style w:type="paragraph" w:styleId="slovanzoznam5">
    <w:name w:val="List Number 5"/>
    <w:basedOn w:val="Normlny"/>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Hlavikasprvy">
    <w:name w:val="Message Header"/>
    <w:basedOn w:val="Norm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pPr>
      <w:ind w:left="720"/>
    </w:pPr>
    <w:rPr>
      <w:lang w:eastAsia="x-none"/>
    </w:rPr>
  </w:style>
  <w:style w:type="paragraph" w:styleId="Nadpispoznmky">
    <w:name w:val="Note Heading"/>
    <w:basedOn w:val="Normlny"/>
    <w:next w:val="Normlny"/>
  </w:style>
  <w:style w:type="paragraph" w:customStyle="1" w:styleId="NoteHead">
    <w:name w:val="NoteHead"/>
    <w:basedOn w:val="Normlny"/>
    <w:next w:val="Subject"/>
    <w:pPr>
      <w:spacing w:before="720" w:after="720"/>
      <w:jc w:val="center"/>
    </w:pPr>
    <w:rPr>
      <w:b/>
      <w:smallCaps/>
    </w:rPr>
  </w:style>
  <w:style w:type="paragraph" w:customStyle="1" w:styleId="Subject">
    <w:name w:val="Subject"/>
    <w:basedOn w:val="Normlny"/>
    <w:next w:val="Normlny"/>
    <w:pPr>
      <w:spacing w:after="480"/>
      <w:ind w:left="1531" w:hanging="1531"/>
      <w:jc w:val="left"/>
    </w:pPr>
    <w:rPr>
      <w:b/>
    </w:rPr>
  </w:style>
  <w:style w:type="paragraph" w:customStyle="1" w:styleId="NoteList">
    <w:name w:val="NoteList"/>
    <w:basedOn w:val="Normlny"/>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y"/>
    <w:next w:val="ChapterTitle"/>
    <w:pPr>
      <w:keepNext/>
      <w:pageBreakBefore/>
      <w:spacing w:after="480"/>
      <w:jc w:val="center"/>
    </w:pPr>
    <w:rPr>
      <w:b/>
      <w:sz w:val="36"/>
    </w:rPr>
  </w:style>
  <w:style w:type="paragraph" w:styleId="Obyajntext">
    <w:name w:val="Plain Text"/>
    <w:basedOn w:val="Normlny"/>
    <w:rPr>
      <w:rFonts w:ascii="Courier New" w:hAnsi="Courier New"/>
      <w:sz w:val="20"/>
    </w:rPr>
  </w:style>
  <w:style w:type="paragraph" w:styleId="Oslovenie">
    <w:name w:val="Salutation"/>
    <w:basedOn w:val="Normlny"/>
    <w:next w:val="Normlny"/>
  </w:style>
  <w:style w:type="paragraph" w:styleId="Podpis">
    <w:name w:val="Signature"/>
    <w:basedOn w:val="Normlny"/>
    <w:next w:val="Enclosures"/>
    <w:pPr>
      <w:tabs>
        <w:tab w:val="left" w:pos="5103"/>
      </w:tabs>
      <w:spacing w:before="1200" w:after="0"/>
      <w:ind w:left="5103"/>
      <w:jc w:val="center"/>
    </w:pPr>
  </w:style>
  <w:style w:type="paragraph" w:styleId="Podtitul">
    <w:name w:val="Subtitle"/>
    <w:basedOn w:val="Normlny"/>
    <w:pPr>
      <w:spacing w:after="60"/>
      <w:jc w:val="center"/>
      <w:outlineLvl w:val="1"/>
    </w:pPr>
    <w:rPr>
      <w:rFonts w:ascii="Arial" w:hAnsi="Arial"/>
    </w:rPr>
  </w:style>
  <w:style w:type="paragraph" w:customStyle="1" w:styleId="SubTitle1">
    <w:name w:val="SubTitle 1"/>
    <w:basedOn w:val="Normlny"/>
    <w:next w:val="SubTitle2"/>
    <w:pPr>
      <w:jc w:val="center"/>
    </w:pPr>
    <w:rPr>
      <w:b/>
      <w:sz w:val="40"/>
    </w:rPr>
  </w:style>
  <w:style w:type="paragraph" w:customStyle="1" w:styleId="SubTitle2">
    <w:name w:val="SubTitle 2"/>
    <w:basedOn w:val="Normlny"/>
    <w:pPr>
      <w:jc w:val="center"/>
    </w:pPr>
    <w:rPr>
      <w:b/>
      <w:sz w:val="32"/>
    </w:rPr>
  </w:style>
  <w:style w:type="paragraph" w:styleId="Zoznamcitci">
    <w:name w:val="table of authorities"/>
    <w:basedOn w:val="Normlny"/>
    <w:next w:val="Normlny"/>
    <w:semiHidden/>
    <w:pPr>
      <w:ind w:left="240" w:hanging="240"/>
    </w:pPr>
  </w:style>
  <w:style w:type="paragraph" w:styleId="Zoznamobrzkov">
    <w:name w:val="table of figures"/>
    <w:basedOn w:val="Normlny"/>
    <w:next w:val="Normlny"/>
    <w:semiHidden/>
    <w:pPr>
      <w:ind w:left="480" w:hanging="480"/>
    </w:pPr>
  </w:style>
  <w:style w:type="paragraph" w:styleId="Nzov">
    <w:name w:val="Title"/>
    <w:basedOn w:val="Normlny"/>
    <w:next w:val="SubTitle1"/>
    <w:pPr>
      <w:spacing w:after="480"/>
      <w:jc w:val="center"/>
    </w:pPr>
    <w:rPr>
      <w:b/>
      <w:kern w:val="28"/>
      <w:sz w:val="48"/>
    </w:rPr>
  </w:style>
  <w:style w:type="paragraph" w:styleId="Hlavikazoznamucitci">
    <w:name w:val="toa heading"/>
    <w:basedOn w:val="Normlny"/>
    <w:next w:val="Normlny"/>
    <w:semiHidden/>
    <w:pPr>
      <w:spacing w:before="120"/>
    </w:pPr>
    <w:rPr>
      <w:rFonts w:ascii="Arial" w:hAnsi="Arial"/>
      <w:b/>
    </w:rPr>
  </w:style>
  <w:style w:type="paragraph" w:styleId="Obsah1">
    <w:name w:val="toc 1"/>
    <w:basedOn w:val="Normlny"/>
    <w:next w:val="Normlny"/>
    <w:semiHidden/>
    <w:pPr>
      <w:tabs>
        <w:tab w:val="right" w:leader="dot" w:pos="8640"/>
      </w:tabs>
      <w:spacing w:before="120" w:after="120"/>
      <w:ind w:left="482" w:right="720" w:hanging="482"/>
    </w:pPr>
    <w:rPr>
      <w:caps/>
    </w:rPr>
  </w:style>
  <w:style w:type="paragraph" w:styleId="Obsah2">
    <w:name w:val="toc 2"/>
    <w:basedOn w:val="Normlny"/>
    <w:next w:val="Normlny"/>
    <w:semiHidden/>
    <w:pPr>
      <w:tabs>
        <w:tab w:val="right" w:leader="dot" w:pos="8640"/>
      </w:tabs>
      <w:spacing w:before="60" w:after="60"/>
      <w:ind w:left="1077" w:right="720" w:hanging="595"/>
    </w:pPr>
  </w:style>
  <w:style w:type="paragraph" w:styleId="Obsah3">
    <w:name w:val="toc 3"/>
    <w:basedOn w:val="Normlny"/>
    <w:next w:val="Normlny"/>
    <w:semiHidden/>
    <w:pPr>
      <w:tabs>
        <w:tab w:val="right" w:leader="dot" w:pos="8640"/>
      </w:tabs>
      <w:spacing w:before="60" w:after="60"/>
      <w:ind w:left="1916" w:right="720" w:hanging="839"/>
    </w:pPr>
  </w:style>
  <w:style w:type="paragraph" w:styleId="Obsah4">
    <w:name w:val="toc 4"/>
    <w:basedOn w:val="Normlny"/>
    <w:next w:val="Normlny"/>
    <w:semiHidden/>
    <w:pPr>
      <w:tabs>
        <w:tab w:val="right" w:leader="dot" w:pos="8641"/>
      </w:tabs>
      <w:spacing w:before="60" w:after="60"/>
      <w:ind w:left="2880" w:right="720" w:hanging="964"/>
    </w:pPr>
  </w:style>
  <w:style w:type="paragraph" w:styleId="Obsah5">
    <w:name w:val="toc 5"/>
    <w:basedOn w:val="Normlny"/>
    <w:next w:val="Normlny"/>
    <w:semiHidden/>
    <w:pPr>
      <w:tabs>
        <w:tab w:val="right" w:leader="dot" w:pos="8641"/>
      </w:tabs>
      <w:spacing w:before="240" w:after="120"/>
      <w:ind w:right="720"/>
    </w:pPr>
    <w:rPr>
      <w:caps/>
    </w:rPr>
  </w:style>
  <w:style w:type="paragraph" w:styleId="Obsah6">
    <w:name w:val="toc 6"/>
    <w:basedOn w:val="Normlny"/>
    <w:next w:val="Normlny"/>
    <w:autoRedefine/>
    <w:semiHidden/>
    <w:pPr>
      <w:ind w:left="1200"/>
    </w:pPr>
  </w:style>
  <w:style w:type="paragraph" w:styleId="Obsah7">
    <w:name w:val="toc 7"/>
    <w:basedOn w:val="Normlny"/>
    <w:next w:val="Normlny"/>
    <w:autoRedefine/>
    <w:semiHidden/>
    <w:pPr>
      <w:ind w:left="1440"/>
    </w:pPr>
  </w:style>
  <w:style w:type="paragraph" w:styleId="Obsah8">
    <w:name w:val="toc 8"/>
    <w:basedOn w:val="Normlny"/>
    <w:next w:val="Normlny"/>
    <w:autoRedefine/>
    <w:semiHidden/>
    <w:pPr>
      <w:ind w:left="1680"/>
    </w:pPr>
  </w:style>
  <w:style w:type="paragraph" w:styleId="Obsah9">
    <w:name w:val="toc 9"/>
    <w:basedOn w:val="Normlny"/>
    <w:next w:val="Normlny"/>
    <w:autoRedefine/>
    <w:semiHidden/>
    <w:pPr>
      <w:ind w:left="1920"/>
    </w:pPr>
  </w:style>
  <w:style w:type="paragraph" w:customStyle="1" w:styleId="YReferences">
    <w:name w:val="YReferences"/>
    <w:basedOn w:val="Normlny"/>
    <w:next w:val="Norm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y"/>
    <w:pPr>
      <w:numPr>
        <w:ilvl w:val="1"/>
        <w:numId w:val="14"/>
      </w:numPr>
    </w:pPr>
  </w:style>
  <w:style w:type="paragraph" w:customStyle="1" w:styleId="ListNumberLevel3">
    <w:name w:val="List Number (Level 3)"/>
    <w:basedOn w:val="Normlny"/>
    <w:pPr>
      <w:numPr>
        <w:ilvl w:val="2"/>
        <w:numId w:val="14"/>
      </w:numPr>
    </w:pPr>
  </w:style>
  <w:style w:type="paragraph" w:customStyle="1" w:styleId="ListNumberLevel4">
    <w:name w:val="List Number (Level 4)"/>
    <w:basedOn w:val="Norm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Hlavikaobsahu">
    <w:name w:val="TOC Heading"/>
    <w:basedOn w:val="Normlny"/>
    <w:next w:val="Normlny"/>
    <w:pPr>
      <w:keepNext/>
      <w:spacing w:before="240"/>
      <w:jc w:val="center"/>
    </w:pPr>
    <w:rPr>
      <w:b/>
    </w:rPr>
  </w:style>
  <w:style w:type="paragraph" w:customStyle="1" w:styleId="Contact">
    <w:name w:val="Contact"/>
    <w:basedOn w:val="Normlny"/>
    <w:next w:val="Normlny"/>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styleId="Strednmrieka3zvraznenie2">
    <w:name w:val="Medium Grid 3 Accent 2"/>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lang w:eastAsia="x-none"/>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PageNumber1">
    <w:name w:val="Page Number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ekzoznamu">
    <w:name w:val="List Paragraph"/>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val="x-none" w:eastAsia="ar-SA"/>
    </w:rPr>
  </w:style>
  <w:style w:type="character" w:customStyle="1" w:styleId="PredmetkomentraChar">
    <w:name w:val="Predmet komentára Char"/>
    <w:link w:val="Predmetkomentra"/>
    <w:uiPriority w:val="99"/>
    <w:rsid w:val="00BA290F"/>
    <w:rPr>
      <w:b/>
      <w:bCs/>
      <w:lang w:val="x-none" w:eastAsia="ar-SA"/>
    </w:rPr>
  </w:style>
  <w:style w:type="paragraph" w:styleId="Revzia">
    <w:name w:val="Revision"/>
    <w:hidden/>
    <w:uiPriority w:val="99"/>
    <w:semiHidden/>
    <w:rsid w:val="00BA290F"/>
    <w:rPr>
      <w:sz w:val="24"/>
      <w:szCs w:val="24"/>
      <w:lang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lny">
    <w:name w:val="Normal"/>
    <w:rsid w:val="005A1D32"/>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pPr>
      <w:keepNext/>
      <w:numPr>
        <w:ilvl w:val="1"/>
        <w:numId w:val="3"/>
      </w:numPr>
      <w:outlineLvl w:val="1"/>
    </w:pPr>
    <w:rPr>
      <w:b/>
    </w:rPr>
  </w:style>
  <w:style w:type="paragraph" w:styleId="Nadpis3">
    <w:name w:val="heading 3"/>
    <w:basedOn w:val="Normlny"/>
    <w:next w:val="Text3"/>
    <w:link w:val="Nadpis3Char"/>
    <w:qFormat/>
    <w:pPr>
      <w:keepNext/>
      <w:numPr>
        <w:ilvl w:val="2"/>
        <w:numId w:val="3"/>
      </w:numPr>
      <w:outlineLvl w:val="2"/>
    </w:pPr>
    <w:rPr>
      <w:i/>
    </w:rPr>
  </w:style>
  <w:style w:type="paragraph" w:styleId="Nadpis4">
    <w:name w:val="heading 4"/>
    <w:basedOn w:val="Normlny"/>
    <w:next w:val="Text4"/>
    <w:qFormat/>
    <w:pPr>
      <w:keepNext/>
      <w:numPr>
        <w:ilvl w:val="3"/>
        <w:numId w:val="3"/>
      </w:numPr>
      <w:outlineLvl w:val="3"/>
    </w:pPr>
  </w:style>
  <w:style w:type="paragraph" w:styleId="Nadpis5">
    <w:name w:val="heading 5"/>
    <w:basedOn w:val="Normlny"/>
    <w:next w:val="Normlny"/>
    <w:pPr>
      <w:tabs>
        <w:tab w:val="num" w:pos="0"/>
      </w:tabs>
      <w:spacing w:before="240" w:after="60"/>
      <w:outlineLvl w:val="4"/>
    </w:pPr>
    <w:rPr>
      <w:rFonts w:ascii="Arial" w:hAnsi="Arial"/>
      <w:sz w:val="22"/>
    </w:rPr>
  </w:style>
  <w:style w:type="paragraph" w:styleId="Nadpis6">
    <w:name w:val="heading 6"/>
    <w:basedOn w:val="Normlny"/>
    <w:next w:val="Normlny"/>
    <w:pPr>
      <w:tabs>
        <w:tab w:val="num" w:pos="0"/>
      </w:tabs>
      <w:spacing w:before="240" w:after="60"/>
      <w:outlineLvl w:val="5"/>
    </w:pPr>
    <w:rPr>
      <w:rFonts w:ascii="Arial" w:hAnsi="Arial"/>
      <w:i/>
      <w:sz w:val="22"/>
    </w:rPr>
  </w:style>
  <w:style w:type="paragraph" w:styleId="Nadpis7">
    <w:name w:val="heading 7"/>
    <w:basedOn w:val="Normlny"/>
    <w:next w:val="Normlny"/>
    <w:pPr>
      <w:tabs>
        <w:tab w:val="num" w:pos="0"/>
      </w:tabs>
      <w:spacing w:before="240" w:after="60"/>
      <w:outlineLvl w:val="6"/>
    </w:pPr>
    <w:rPr>
      <w:rFonts w:ascii="Arial" w:hAnsi="Arial"/>
      <w:sz w:val="20"/>
    </w:rPr>
  </w:style>
  <w:style w:type="paragraph" w:styleId="Nadpis8">
    <w:name w:val="heading 8"/>
    <w:basedOn w:val="Normlny"/>
    <w:next w:val="Normlny"/>
    <w:pPr>
      <w:tabs>
        <w:tab w:val="num" w:pos="0"/>
      </w:tabs>
      <w:spacing w:before="240" w:after="60"/>
      <w:outlineLvl w:val="7"/>
    </w:pPr>
    <w:rPr>
      <w:rFonts w:ascii="Arial" w:hAnsi="Arial"/>
      <w:i/>
      <w:sz w:val="20"/>
    </w:rPr>
  </w:style>
  <w:style w:type="paragraph" w:styleId="Nadpis9">
    <w:name w:val="heading 9"/>
    <w:basedOn w:val="Normlny"/>
    <w:next w:val="Normlny"/>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pPr>
      <w:ind w:left="482"/>
    </w:pPr>
  </w:style>
  <w:style w:type="paragraph" w:customStyle="1" w:styleId="Text2">
    <w:name w:val="Text 2"/>
    <w:basedOn w:val="Normlny"/>
    <w:pPr>
      <w:tabs>
        <w:tab w:val="left" w:pos="2302"/>
      </w:tabs>
      <w:ind w:left="1202"/>
    </w:pPr>
  </w:style>
  <w:style w:type="paragraph" w:customStyle="1" w:styleId="Text3">
    <w:name w:val="Text 3"/>
    <w:basedOn w:val="Normlny"/>
    <w:pPr>
      <w:tabs>
        <w:tab w:val="left" w:pos="2302"/>
      </w:tabs>
      <w:ind w:left="1202"/>
    </w:pPr>
  </w:style>
  <w:style w:type="paragraph" w:customStyle="1" w:styleId="Text4">
    <w:name w:val="Text 4"/>
    <w:basedOn w:val="Normlny"/>
    <w:pPr>
      <w:tabs>
        <w:tab w:val="left" w:pos="2302"/>
      </w:tabs>
      <w:ind w:left="1202"/>
    </w:pPr>
  </w:style>
  <w:style w:type="paragraph" w:customStyle="1" w:styleId="Address">
    <w:name w:val="Address"/>
    <w:basedOn w:val="Normlny"/>
    <w:pPr>
      <w:spacing w:after="0"/>
      <w:jc w:val="left"/>
    </w:pPr>
  </w:style>
  <w:style w:type="paragraph" w:customStyle="1" w:styleId="AddressTL">
    <w:name w:val="AddressTL"/>
    <w:basedOn w:val="Normlny"/>
    <w:next w:val="Normlny"/>
    <w:pPr>
      <w:spacing w:after="720"/>
      <w:jc w:val="left"/>
    </w:pPr>
  </w:style>
  <w:style w:type="paragraph" w:customStyle="1" w:styleId="AddressTR">
    <w:name w:val="AddressTR"/>
    <w:basedOn w:val="Normlny"/>
    <w:next w:val="Normlny"/>
    <w:pPr>
      <w:spacing w:after="720"/>
      <w:ind w:left="5103"/>
      <w:jc w:val="left"/>
    </w:pPr>
  </w:style>
  <w:style w:type="paragraph" w:styleId="Oznaitext">
    <w:name w:val="Block Text"/>
    <w:basedOn w:val="Normlny"/>
    <w:pPr>
      <w:spacing w:after="120"/>
      <w:ind w:left="1440" w:right="1440"/>
    </w:pPr>
  </w:style>
  <w:style w:type="paragraph" w:styleId="Zkladntext">
    <w:name w:val="Body Text"/>
    <w:basedOn w:val="Normlny"/>
    <w:pPr>
      <w:spacing w:after="120"/>
    </w:pPr>
  </w:style>
  <w:style w:type="paragraph" w:styleId="Zkladntext2">
    <w:name w:val="Body Text 2"/>
    <w:basedOn w:val="Normlny"/>
    <w:pPr>
      <w:spacing w:after="120" w:line="480" w:lineRule="auto"/>
    </w:pPr>
  </w:style>
  <w:style w:type="paragraph" w:styleId="Zkladntext3">
    <w:name w:val="Body Text 3"/>
    <w:basedOn w:val="Normlny"/>
    <w:pPr>
      <w:spacing w:after="120"/>
    </w:pPr>
    <w:rPr>
      <w:sz w:val="16"/>
    </w:rPr>
  </w:style>
  <w:style w:type="paragraph" w:styleId="Prvzarkazkladnhotextu">
    <w:name w:val="Body Text First Indent"/>
    <w:basedOn w:val="Zkladntext"/>
    <w:pPr>
      <w:ind w:firstLine="210"/>
    </w:pPr>
  </w:style>
  <w:style w:type="paragraph" w:styleId="Zarkazkladnhotextu">
    <w:name w:val="Body Text Indent"/>
    <w:basedOn w:val="Normlny"/>
    <w:pPr>
      <w:spacing w:after="120"/>
      <w:ind w:left="283"/>
    </w:pPr>
  </w:style>
  <w:style w:type="paragraph" w:styleId="Prvzarkazkladnhotextu2">
    <w:name w:val="Body Text First Indent 2"/>
    <w:basedOn w:val="Zarkazkladnhotextu"/>
    <w:pPr>
      <w:ind w:firstLine="210"/>
    </w:pPr>
  </w:style>
  <w:style w:type="paragraph" w:styleId="Zarkazkladnhotextu2">
    <w:name w:val="Body Text Indent 2"/>
    <w:basedOn w:val="Normlny"/>
    <w:pPr>
      <w:spacing w:after="120" w:line="480" w:lineRule="auto"/>
      <w:ind w:left="283"/>
    </w:pPr>
  </w:style>
  <w:style w:type="paragraph" w:styleId="Zarkazkladnhotextu3">
    <w:name w:val="Body Text Indent 3"/>
    <w:basedOn w:val="Normlny"/>
    <w:pPr>
      <w:spacing w:after="120"/>
      <w:ind w:left="283"/>
    </w:pPr>
    <w:rPr>
      <w:sz w:val="16"/>
    </w:rPr>
  </w:style>
  <w:style w:type="paragraph" w:styleId="Popis">
    <w:name w:val="caption"/>
    <w:basedOn w:val="Normlny"/>
    <w:next w:val="Normlny"/>
    <w:pPr>
      <w:spacing w:before="120" w:after="120"/>
    </w:pPr>
    <w:rPr>
      <w:b/>
    </w:rPr>
  </w:style>
  <w:style w:type="paragraph" w:customStyle="1" w:styleId="ChapterTitle">
    <w:name w:val="ChapterTitle"/>
    <w:basedOn w:val="Normlny"/>
    <w:next w:val="SectionTitle"/>
    <w:pPr>
      <w:keepNext/>
      <w:spacing w:after="480"/>
      <w:jc w:val="center"/>
    </w:pPr>
    <w:rPr>
      <w:b/>
      <w:sz w:val="32"/>
    </w:rPr>
  </w:style>
  <w:style w:type="paragraph" w:customStyle="1" w:styleId="SectionTitle">
    <w:name w:val="SectionTitle"/>
    <w:basedOn w:val="Normlny"/>
    <w:next w:val="Nadpis1"/>
    <w:pPr>
      <w:keepNext/>
      <w:spacing w:after="480"/>
      <w:jc w:val="center"/>
    </w:pPr>
    <w:rPr>
      <w:b/>
      <w:smallCaps/>
      <w:sz w:val="28"/>
    </w:rPr>
  </w:style>
  <w:style w:type="paragraph" w:styleId="Zver">
    <w:name w:val="Closing"/>
    <w:basedOn w:val="Normlny"/>
    <w:pPr>
      <w:ind w:left="4252"/>
    </w:pPr>
  </w:style>
  <w:style w:type="paragraph" w:styleId="Textkomentra">
    <w:name w:val="annotation text"/>
    <w:basedOn w:val="Normlny"/>
    <w:link w:val="TextkomentraChar"/>
    <w:rPr>
      <w:sz w:val="20"/>
    </w:rPr>
  </w:style>
  <w:style w:type="paragraph" w:styleId="Dtum">
    <w:name w:val="Date"/>
    <w:basedOn w:val="Normlny"/>
    <w:next w:val="References"/>
    <w:pPr>
      <w:spacing w:after="0"/>
      <w:ind w:left="5103" w:right="-567"/>
      <w:jc w:val="left"/>
    </w:pPr>
  </w:style>
  <w:style w:type="paragraph" w:customStyle="1" w:styleId="References">
    <w:name w:val="References"/>
    <w:basedOn w:val="Normlny"/>
    <w:next w:val="AddressTR"/>
    <w:pPr>
      <w:ind w:left="5103"/>
      <w:jc w:val="left"/>
    </w:pPr>
    <w:rPr>
      <w:sz w:val="20"/>
    </w:rPr>
  </w:style>
  <w:style w:type="paragraph" w:styleId="truktradokumentu">
    <w:name w:val="Document Map"/>
    <w:basedOn w:val="Normlny"/>
    <w:semiHidden/>
    <w:pPr>
      <w:shd w:val="clear" w:color="auto" w:fill="000080"/>
    </w:pPr>
    <w:rPr>
      <w:rFonts w:ascii="Tahoma" w:hAnsi="Tahoma"/>
    </w:rPr>
  </w:style>
  <w:style w:type="paragraph" w:customStyle="1" w:styleId="DoubSign">
    <w:name w:val="DoubSign"/>
    <w:basedOn w:val="Normlny"/>
    <w:next w:val="Enclosures"/>
    <w:pPr>
      <w:tabs>
        <w:tab w:val="left" w:pos="5103"/>
      </w:tabs>
      <w:spacing w:before="1200" w:after="0"/>
      <w:jc w:val="left"/>
    </w:pPr>
  </w:style>
  <w:style w:type="paragraph" w:customStyle="1" w:styleId="Enclosures">
    <w:name w:val="Enclosures"/>
    <w:basedOn w:val="Normlny"/>
    <w:pPr>
      <w:keepNext/>
      <w:keepLines/>
      <w:tabs>
        <w:tab w:val="left" w:pos="5642"/>
      </w:tabs>
      <w:spacing w:before="480" w:after="0"/>
      <w:ind w:left="1191" w:hanging="1191"/>
      <w:jc w:val="left"/>
    </w:pPr>
  </w:style>
  <w:style w:type="paragraph" w:styleId="Textvysvetlivky">
    <w:name w:val="endnote text"/>
    <w:basedOn w:val="Normlny"/>
    <w:semiHidden/>
    <w:rPr>
      <w:sz w:val="20"/>
    </w:rPr>
  </w:style>
  <w:style w:type="paragraph" w:styleId="Adresanaoblke">
    <w:name w:val="envelope address"/>
    <w:basedOn w:val="Normlny"/>
    <w:pPr>
      <w:framePr w:w="7920" w:h="1980" w:hRule="exact" w:hSpace="180" w:wrap="auto" w:hAnchor="page" w:xAlign="center" w:yAlign="bottom"/>
      <w:spacing w:after="0"/>
    </w:pPr>
  </w:style>
  <w:style w:type="paragraph" w:styleId="Spiatonadresanaoblke">
    <w:name w:val="envelope return"/>
    <w:basedOn w:val="Normlny"/>
    <w:pPr>
      <w:spacing w:after="0"/>
    </w:pPr>
    <w:rPr>
      <w:sz w:val="20"/>
    </w:rPr>
  </w:style>
  <w:style w:type="paragraph" w:styleId="Pta">
    <w:name w:val="footer"/>
    <w:basedOn w:val="Normlny"/>
    <w:link w:val="PtaChar"/>
    <w:uiPriority w:val="99"/>
    <w:pPr>
      <w:spacing w:after="0"/>
      <w:ind w:right="-567"/>
      <w:jc w:val="left"/>
    </w:pPr>
    <w:rPr>
      <w:rFonts w:ascii="Arial" w:hAnsi="Arial"/>
      <w:sz w:val="16"/>
      <w:lang w:eastAsia="x-none"/>
    </w:rPr>
  </w:style>
  <w:style w:type="paragraph" w:styleId="Textpoznmkypodiarou">
    <w:name w:val="footnote text"/>
    <w:basedOn w:val="Normlny"/>
    <w:pPr>
      <w:ind w:left="357" w:hanging="357"/>
    </w:pPr>
    <w:rPr>
      <w:sz w:val="20"/>
    </w:rPr>
  </w:style>
  <w:style w:type="paragraph" w:styleId="Hlavika">
    <w:name w:val="header"/>
    <w:basedOn w:val="Normlny"/>
    <w:link w:val="HlavikaChar"/>
    <w:uiPriority w:val="99"/>
    <w:pPr>
      <w:tabs>
        <w:tab w:val="center" w:pos="4153"/>
        <w:tab w:val="right" w:pos="8306"/>
      </w:tabs>
    </w:pPr>
    <w:rPr>
      <w:lang w:eastAsia="x-none"/>
    </w:rPr>
  </w:style>
  <w:style w:type="paragraph" w:styleId="Register1">
    <w:name w:val="index 1"/>
    <w:basedOn w:val="Normlny"/>
    <w:next w:val="Normlny"/>
    <w:autoRedefine/>
    <w:semiHidden/>
    <w:pPr>
      <w:ind w:left="240" w:hanging="240"/>
    </w:pPr>
  </w:style>
  <w:style w:type="paragraph" w:styleId="Register2">
    <w:name w:val="index 2"/>
    <w:basedOn w:val="Normlny"/>
    <w:next w:val="Normlny"/>
    <w:autoRedefine/>
    <w:semiHidden/>
    <w:pPr>
      <w:ind w:left="480" w:hanging="240"/>
    </w:pPr>
  </w:style>
  <w:style w:type="paragraph" w:styleId="Register3">
    <w:name w:val="index 3"/>
    <w:basedOn w:val="Normlny"/>
    <w:next w:val="Normlny"/>
    <w:autoRedefine/>
    <w:semiHidden/>
    <w:pPr>
      <w:ind w:left="720" w:hanging="240"/>
    </w:pPr>
  </w:style>
  <w:style w:type="paragraph" w:styleId="Register4">
    <w:name w:val="index 4"/>
    <w:basedOn w:val="Normlny"/>
    <w:next w:val="Normlny"/>
    <w:autoRedefine/>
    <w:semiHidden/>
    <w:pPr>
      <w:ind w:left="960" w:hanging="240"/>
    </w:pPr>
  </w:style>
  <w:style w:type="paragraph" w:styleId="Register5">
    <w:name w:val="index 5"/>
    <w:basedOn w:val="Normlny"/>
    <w:next w:val="Normlny"/>
    <w:autoRedefine/>
    <w:semiHidden/>
    <w:pPr>
      <w:ind w:left="1200" w:hanging="240"/>
    </w:pPr>
  </w:style>
  <w:style w:type="paragraph" w:styleId="Register6">
    <w:name w:val="index 6"/>
    <w:basedOn w:val="Normlny"/>
    <w:next w:val="Normlny"/>
    <w:autoRedefine/>
    <w:semiHidden/>
    <w:pPr>
      <w:ind w:left="1440" w:hanging="240"/>
    </w:pPr>
  </w:style>
  <w:style w:type="paragraph" w:styleId="Register7">
    <w:name w:val="index 7"/>
    <w:basedOn w:val="Normlny"/>
    <w:next w:val="Normlny"/>
    <w:autoRedefine/>
    <w:semiHidden/>
    <w:pPr>
      <w:ind w:left="1680" w:hanging="240"/>
    </w:pPr>
  </w:style>
  <w:style w:type="paragraph" w:styleId="Register8">
    <w:name w:val="index 8"/>
    <w:basedOn w:val="Normlny"/>
    <w:next w:val="Normlny"/>
    <w:autoRedefine/>
    <w:semiHidden/>
    <w:pPr>
      <w:ind w:left="1920" w:hanging="240"/>
    </w:pPr>
  </w:style>
  <w:style w:type="paragraph" w:styleId="Register9">
    <w:name w:val="index 9"/>
    <w:basedOn w:val="Normlny"/>
    <w:next w:val="Normlny"/>
    <w:autoRedefine/>
    <w:semiHidden/>
    <w:pPr>
      <w:ind w:left="2160" w:hanging="240"/>
    </w:pPr>
  </w:style>
  <w:style w:type="paragraph" w:styleId="Nadpisregistra">
    <w:name w:val="index heading"/>
    <w:basedOn w:val="Normlny"/>
    <w:next w:val="Register1"/>
    <w:semiHidden/>
    <w:rPr>
      <w:rFonts w:ascii="Arial" w:hAnsi="Arial"/>
      <w:b/>
    </w:rPr>
  </w:style>
  <w:style w:type="paragraph" w:styleId="Zoznam">
    <w:name w:val="List"/>
    <w:basedOn w:val="Normlny"/>
    <w:pPr>
      <w:ind w:left="283" w:hanging="283"/>
    </w:pPr>
  </w:style>
  <w:style w:type="paragraph" w:styleId="Zoznam2">
    <w:name w:val="List 2"/>
    <w:basedOn w:val="Normlny"/>
    <w:pPr>
      <w:ind w:left="566" w:hanging="283"/>
    </w:pPr>
  </w:style>
  <w:style w:type="paragraph" w:styleId="Zoznam3">
    <w:name w:val="List 3"/>
    <w:basedOn w:val="Normlny"/>
    <w:pPr>
      <w:ind w:left="849" w:hanging="283"/>
    </w:pPr>
  </w:style>
  <w:style w:type="paragraph" w:styleId="Zoznam4">
    <w:name w:val="List 4"/>
    <w:basedOn w:val="Normlny"/>
    <w:pPr>
      <w:ind w:left="1132" w:hanging="283"/>
    </w:pPr>
  </w:style>
  <w:style w:type="paragraph" w:styleId="Zoznam5">
    <w:name w:val="List 5"/>
    <w:basedOn w:val="Normlny"/>
    <w:pPr>
      <w:ind w:left="1415" w:hanging="283"/>
    </w:pPr>
  </w:style>
  <w:style w:type="paragraph" w:styleId="Zoznamsodrkami">
    <w:name w:val="List Bullet"/>
    <w:basedOn w:val="Normlny"/>
    <w:pPr>
      <w:numPr>
        <w:numId w:val="4"/>
      </w:numPr>
    </w:pPr>
  </w:style>
  <w:style w:type="paragraph" w:styleId="Zoznamsodrkami2">
    <w:name w:val="List Bullet 2"/>
    <w:basedOn w:val="Text2"/>
    <w:pPr>
      <w:numPr>
        <w:numId w:val="6"/>
      </w:numPr>
      <w:tabs>
        <w:tab w:val="clear" w:pos="2302"/>
      </w:tabs>
    </w:pPr>
  </w:style>
  <w:style w:type="paragraph" w:styleId="Zoznamsodrkami3">
    <w:name w:val="List Bullet 3"/>
    <w:basedOn w:val="Text3"/>
    <w:pPr>
      <w:numPr>
        <w:numId w:val="7"/>
      </w:numPr>
      <w:tabs>
        <w:tab w:val="clear" w:pos="2302"/>
      </w:tabs>
    </w:pPr>
  </w:style>
  <w:style w:type="paragraph" w:styleId="Zoznamsodrkami4">
    <w:name w:val="List Bullet 4"/>
    <w:basedOn w:val="Text4"/>
    <w:pPr>
      <w:numPr>
        <w:numId w:val="8"/>
      </w:numPr>
      <w:tabs>
        <w:tab w:val="clear" w:pos="2302"/>
      </w:tabs>
    </w:pPr>
  </w:style>
  <w:style w:type="paragraph" w:styleId="Zoznamsodrkami5">
    <w:name w:val="List Bullet 5"/>
    <w:basedOn w:val="Normlny"/>
    <w:autoRedefine/>
    <w:pPr>
      <w:numPr>
        <w:numId w:val="1"/>
      </w:numPr>
    </w:pPr>
  </w:style>
  <w:style w:type="paragraph" w:styleId="Pokraovaniezoznamu">
    <w:name w:val="List Continue"/>
    <w:basedOn w:val="Normlny"/>
    <w:pPr>
      <w:spacing w:after="120"/>
      <w:ind w:left="283"/>
    </w:pPr>
  </w:style>
  <w:style w:type="paragraph" w:styleId="Pokraovaniezoznamu2">
    <w:name w:val="List Continue 2"/>
    <w:basedOn w:val="Normlny"/>
    <w:pPr>
      <w:spacing w:after="120"/>
      <w:ind w:left="566"/>
    </w:pPr>
  </w:style>
  <w:style w:type="paragraph" w:styleId="Pokraovaniezoznamu3">
    <w:name w:val="List Continue 3"/>
    <w:basedOn w:val="Normlny"/>
    <w:pPr>
      <w:spacing w:after="120"/>
      <w:ind w:left="849"/>
    </w:pPr>
  </w:style>
  <w:style w:type="paragraph" w:styleId="Pokraovaniezoznamu4">
    <w:name w:val="List Continue 4"/>
    <w:basedOn w:val="Normlny"/>
    <w:pPr>
      <w:spacing w:after="120"/>
      <w:ind w:left="1132"/>
    </w:pPr>
  </w:style>
  <w:style w:type="paragraph" w:styleId="Pokraovaniezoznamu5">
    <w:name w:val="List Continue 5"/>
    <w:basedOn w:val="Normlny"/>
    <w:pPr>
      <w:spacing w:after="120"/>
      <w:ind w:left="1415"/>
    </w:pPr>
  </w:style>
  <w:style w:type="paragraph" w:styleId="slovanzoznam">
    <w:name w:val="List Number"/>
    <w:basedOn w:val="Normlny"/>
    <w:pPr>
      <w:numPr>
        <w:numId w:val="14"/>
      </w:numPr>
    </w:pPr>
  </w:style>
  <w:style w:type="paragraph" w:styleId="slovanzoznam2">
    <w:name w:val="List Number 2"/>
    <w:basedOn w:val="Text2"/>
    <w:pPr>
      <w:numPr>
        <w:numId w:val="16"/>
      </w:numPr>
      <w:tabs>
        <w:tab w:val="clear" w:pos="2302"/>
      </w:tabs>
    </w:pPr>
  </w:style>
  <w:style w:type="paragraph" w:styleId="slovanzoznam3">
    <w:name w:val="List Number 3"/>
    <w:basedOn w:val="Text3"/>
    <w:pPr>
      <w:numPr>
        <w:numId w:val="17"/>
      </w:numPr>
      <w:tabs>
        <w:tab w:val="clear" w:pos="2302"/>
      </w:tabs>
    </w:pPr>
  </w:style>
  <w:style w:type="paragraph" w:styleId="slovanzoznam4">
    <w:name w:val="List Number 4"/>
    <w:basedOn w:val="Text4"/>
    <w:pPr>
      <w:numPr>
        <w:numId w:val="18"/>
      </w:numPr>
      <w:tabs>
        <w:tab w:val="clear" w:pos="2302"/>
      </w:tabs>
    </w:pPr>
  </w:style>
  <w:style w:type="paragraph" w:styleId="slovanzoznam5">
    <w:name w:val="List Number 5"/>
    <w:basedOn w:val="Normlny"/>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Hlavikasprvy">
    <w:name w:val="Message Header"/>
    <w:basedOn w:val="Norm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pPr>
      <w:ind w:left="720"/>
    </w:pPr>
    <w:rPr>
      <w:lang w:eastAsia="x-none"/>
    </w:rPr>
  </w:style>
  <w:style w:type="paragraph" w:styleId="Nadpispoznmky">
    <w:name w:val="Note Heading"/>
    <w:basedOn w:val="Normlny"/>
    <w:next w:val="Normlny"/>
  </w:style>
  <w:style w:type="paragraph" w:customStyle="1" w:styleId="NoteHead">
    <w:name w:val="NoteHead"/>
    <w:basedOn w:val="Normlny"/>
    <w:next w:val="Subject"/>
    <w:pPr>
      <w:spacing w:before="720" w:after="720"/>
      <w:jc w:val="center"/>
    </w:pPr>
    <w:rPr>
      <w:b/>
      <w:smallCaps/>
    </w:rPr>
  </w:style>
  <w:style w:type="paragraph" w:customStyle="1" w:styleId="Subject">
    <w:name w:val="Subject"/>
    <w:basedOn w:val="Normlny"/>
    <w:next w:val="Normlny"/>
    <w:pPr>
      <w:spacing w:after="480"/>
      <w:ind w:left="1531" w:hanging="1531"/>
      <w:jc w:val="left"/>
    </w:pPr>
    <w:rPr>
      <w:b/>
    </w:rPr>
  </w:style>
  <w:style w:type="paragraph" w:customStyle="1" w:styleId="NoteList">
    <w:name w:val="NoteList"/>
    <w:basedOn w:val="Normlny"/>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y"/>
    <w:next w:val="ChapterTitle"/>
    <w:pPr>
      <w:keepNext/>
      <w:pageBreakBefore/>
      <w:spacing w:after="480"/>
      <w:jc w:val="center"/>
    </w:pPr>
    <w:rPr>
      <w:b/>
      <w:sz w:val="36"/>
    </w:rPr>
  </w:style>
  <w:style w:type="paragraph" w:styleId="Obyajntext">
    <w:name w:val="Plain Text"/>
    <w:basedOn w:val="Normlny"/>
    <w:rPr>
      <w:rFonts w:ascii="Courier New" w:hAnsi="Courier New"/>
      <w:sz w:val="20"/>
    </w:rPr>
  </w:style>
  <w:style w:type="paragraph" w:styleId="Oslovenie">
    <w:name w:val="Salutation"/>
    <w:basedOn w:val="Normlny"/>
    <w:next w:val="Normlny"/>
  </w:style>
  <w:style w:type="paragraph" w:styleId="Podpis">
    <w:name w:val="Signature"/>
    <w:basedOn w:val="Normlny"/>
    <w:next w:val="Enclosures"/>
    <w:pPr>
      <w:tabs>
        <w:tab w:val="left" w:pos="5103"/>
      </w:tabs>
      <w:spacing w:before="1200" w:after="0"/>
      <w:ind w:left="5103"/>
      <w:jc w:val="center"/>
    </w:pPr>
  </w:style>
  <w:style w:type="paragraph" w:styleId="Podtitul">
    <w:name w:val="Subtitle"/>
    <w:basedOn w:val="Normlny"/>
    <w:pPr>
      <w:spacing w:after="60"/>
      <w:jc w:val="center"/>
      <w:outlineLvl w:val="1"/>
    </w:pPr>
    <w:rPr>
      <w:rFonts w:ascii="Arial" w:hAnsi="Arial"/>
    </w:rPr>
  </w:style>
  <w:style w:type="paragraph" w:customStyle="1" w:styleId="SubTitle1">
    <w:name w:val="SubTitle 1"/>
    <w:basedOn w:val="Normlny"/>
    <w:next w:val="SubTitle2"/>
    <w:pPr>
      <w:jc w:val="center"/>
    </w:pPr>
    <w:rPr>
      <w:b/>
      <w:sz w:val="40"/>
    </w:rPr>
  </w:style>
  <w:style w:type="paragraph" w:customStyle="1" w:styleId="SubTitle2">
    <w:name w:val="SubTitle 2"/>
    <w:basedOn w:val="Normlny"/>
    <w:pPr>
      <w:jc w:val="center"/>
    </w:pPr>
    <w:rPr>
      <w:b/>
      <w:sz w:val="32"/>
    </w:rPr>
  </w:style>
  <w:style w:type="paragraph" w:styleId="Zoznamcitci">
    <w:name w:val="table of authorities"/>
    <w:basedOn w:val="Normlny"/>
    <w:next w:val="Normlny"/>
    <w:semiHidden/>
    <w:pPr>
      <w:ind w:left="240" w:hanging="240"/>
    </w:pPr>
  </w:style>
  <w:style w:type="paragraph" w:styleId="Zoznamobrzkov">
    <w:name w:val="table of figures"/>
    <w:basedOn w:val="Normlny"/>
    <w:next w:val="Normlny"/>
    <w:semiHidden/>
    <w:pPr>
      <w:ind w:left="480" w:hanging="480"/>
    </w:pPr>
  </w:style>
  <w:style w:type="paragraph" w:styleId="Nzov">
    <w:name w:val="Title"/>
    <w:basedOn w:val="Normlny"/>
    <w:next w:val="SubTitle1"/>
    <w:pPr>
      <w:spacing w:after="480"/>
      <w:jc w:val="center"/>
    </w:pPr>
    <w:rPr>
      <w:b/>
      <w:kern w:val="28"/>
      <w:sz w:val="48"/>
    </w:rPr>
  </w:style>
  <w:style w:type="paragraph" w:styleId="Hlavikazoznamucitci">
    <w:name w:val="toa heading"/>
    <w:basedOn w:val="Normlny"/>
    <w:next w:val="Normlny"/>
    <w:semiHidden/>
    <w:pPr>
      <w:spacing w:before="120"/>
    </w:pPr>
    <w:rPr>
      <w:rFonts w:ascii="Arial" w:hAnsi="Arial"/>
      <w:b/>
    </w:rPr>
  </w:style>
  <w:style w:type="paragraph" w:styleId="Obsah1">
    <w:name w:val="toc 1"/>
    <w:basedOn w:val="Normlny"/>
    <w:next w:val="Normlny"/>
    <w:semiHidden/>
    <w:pPr>
      <w:tabs>
        <w:tab w:val="right" w:leader="dot" w:pos="8640"/>
      </w:tabs>
      <w:spacing w:before="120" w:after="120"/>
      <w:ind w:left="482" w:right="720" w:hanging="482"/>
    </w:pPr>
    <w:rPr>
      <w:caps/>
    </w:rPr>
  </w:style>
  <w:style w:type="paragraph" w:styleId="Obsah2">
    <w:name w:val="toc 2"/>
    <w:basedOn w:val="Normlny"/>
    <w:next w:val="Normlny"/>
    <w:semiHidden/>
    <w:pPr>
      <w:tabs>
        <w:tab w:val="right" w:leader="dot" w:pos="8640"/>
      </w:tabs>
      <w:spacing w:before="60" w:after="60"/>
      <w:ind w:left="1077" w:right="720" w:hanging="595"/>
    </w:pPr>
  </w:style>
  <w:style w:type="paragraph" w:styleId="Obsah3">
    <w:name w:val="toc 3"/>
    <w:basedOn w:val="Normlny"/>
    <w:next w:val="Normlny"/>
    <w:semiHidden/>
    <w:pPr>
      <w:tabs>
        <w:tab w:val="right" w:leader="dot" w:pos="8640"/>
      </w:tabs>
      <w:spacing w:before="60" w:after="60"/>
      <w:ind w:left="1916" w:right="720" w:hanging="839"/>
    </w:pPr>
  </w:style>
  <w:style w:type="paragraph" w:styleId="Obsah4">
    <w:name w:val="toc 4"/>
    <w:basedOn w:val="Normlny"/>
    <w:next w:val="Normlny"/>
    <w:semiHidden/>
    <w:pPr>
      <w:tabs>
        <w:tab w:val="right" w:leader="dot" w:pos="8641"/>
      </w:tabs>
      <w:spacing w:before="60" w:after="60"/>
      <w:ind w:left="2880" w:right="720" w:hanging="964"/>
    </w:pPr>
  </w:style>
  <w:style w:type="paragraph" w:styleId="Obsah5">
    <w:name w:val="toc 5"/>
    <w:basedOn w:val="Normlny"/>
    <w:next w:val="Normlny"/>
    <w:semiHidden/>
    <w:pPr>
      <w:tabs>
        <w:tab w:val="right" w:leader="dot" w:pos="8641"/>
      </w:tabs>
      <w:spacing w:before="240" w:after="120"/>
      <w:ind w:right="720"/>
    </w:pPr>
    <w:rPr>
      <w:caps/>
    </w:rPr>
  </w:style>
  <w:style w:type="paragraph" w:styleId="Obsah6">
    <w:name w:val="toc 6"/>
    <w:basedOn w:val="Normlny"/>
    <w:next w:val="Normlny"/>
    <w:autoRedefine/>
    <w:semiHidden/>
    <w:pPr>
      <w:ind w:left="1200"/>
    </w:pPr>
  </w:style>
  <w:style w:type="paragraph" w:styleId="Obsah7">
    <w:name w:val="toc 7"/>
    <w:basedOn w:val="Normlny"/>
    <w:next w:val="Normlny"/>
    <w:autoRedefine/>
    <w:semiHidden/>
    <w:pPr>
      <w:ind w:left="1440"/>
    </w:pPr>
  </w:style>
  <w:style w:type="paragraph" w:styleId="Obsah8">
    <w:name w:val="toc 8"/>
    <w:basedOn w:val="Normlny"/>
    <w:next w:val="Normlny"/>
    <w:autoRedefine/>
    <w:semiHidden/>
    <w:pPr>
      <w:ind w:left="1680"/>
    </w:pPr>
  </w:style>
  <w:style w:type="paragraph" w:styleId="Obsah9">
    <w:name w:val="toc 9"/>
    <w:basedOn w:val="Normlny"/>
    <w:next w:val="Normlny"/>
    <w:autoRedefine/>
    <w:semiHidden/>
    <w:pPr>
      <w:ind w:left="1920"/>
    </w:pPr>
  </w:style>
  <w:style w:type="paragraph" w:customStyle="1" w:styleId="YReferences">
    <w:name w:val="YReferences"/>
    <w:basedOn w:val="Normlny"/>
    <w:next w:val="Norm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y"/>
    <w:pPr>
      <w:numPr>
        <w:ilvl w:val="1"/>
        <w:numId w:val="14"/>
      </w:numPr>
    </w:pPr>
  </w:style>
  <w:style w:type="paragraph" w:customStyle="1" w:styleId="ListNumberLevel3">
    <w:name w:val="List Number (Level 3)"/>
    <w:basedOn w:val="Normlny"/>
    <w:pPr>
      <w:numPr>
        <w:ilvl w:val="2"/>
        <w:numId w:val="14"/>
      </w:numPr>
    </w:pPr>
  </w:style>
  <w:style w:type="paragraph" w:customStyle="1" w:styleId="ListNumberLevel4">
    <w:name w:val="List Number (Level 4)"/>
    <w:basedOn w:val="Norm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Hlavikaobsahu">
    <w:name w:val="TOC Heading"/>
    <w:basedOn w:val="Normlny"/>
    <w:next w:val="Normlny"/>
    <w:pPr>
      <w:keepNext/>
      <w:spacing w:before="240"/>
      <w:jc w:val="center"/>
    </w:pPr>
    <w:rPr>
      <w:b/>
    </w:rPr>
  </w:style>
  <w:style w:type="paragraph" w:customStyle="1" w:styleId="Contact">
    <w:name w:val="Contact"/>
    <w:basedOn w:val="Normlny"/>
    <w:next w:val="Normlny"/>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styleId="Strednmrieka3zvraznenie2">
    <w:name w:val="Medium Grid 3 Accent 2"/>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lang w:eastAsia="x-none"/>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PageNumber1">
    <w:name w:val="Page Number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ekzoznamu">
    <w:name w:val="List Paragraph"/>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val="x-none" w:eastAsia="ar-SA"/>
    </w:rPr>
  </w:style>
  <w:style w:type="character" w:customStyle="1" w:styleId="PredmetkomentraChar">
    <w:name w:val="Predmet komentára Char"/>
    <w:link w:val="Predmetkomentra"/>
    <w:uiPriority w:val="99"/>
    <w:rsid w:val="00BA290F"/>
    <w:rPr>
      <w:b/>
      <w:bCs/>
      <w:lang w:val="x-none" w:eastAsia="ar-SA"/>
    </w:rPr>
  </w:style>
  <w:style w:type="paragraph" w:styleId="Revzia">
    <w:name w:val="Revision"/>
    <w:hidden/>
    <w:uiPriority w:val="99"/>
    <w:semiHidden/>
    <w:rsid w:val="00BA290F"/>
    <w:rPr>
      <w:sz w:val="24"/>
      <w:szCs w:val="24"/>
      <w:lang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cfd06d9f-862c-4359-9a69-c66ff689f26a"/>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EE2D97-C6EA-4E61-8738-F59FECCF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4</Pages>
  <Words>424</Words>
  <Characters>2624</Characters>
  <Application>Microsoft Office Word</Application>
  <DocSecurity>0</DocSecurity>
  <PresentationFormat>Microsoft Word 11.0</PresentationFormat>
  <Lines>21</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3042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Používateľ systému Windows</cp:lastModifiedBy>
  <cp:revision>6</cp:revision>
  <cp:lastPrinted>2018-03-16T17:29:00Z</cp:lastPrinted>
  <dcterms:created xsi:type="dcterms:W3CDTF">2018-04-23T12:58:00Z</dcterms:created>
  <dcterms:modified xsi:type="dcterms:W3CDTF">2018-09-14T10:43:00Z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